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1CE603" w14:textId="77777777" w:rsidR="00134374" w:rsidRDefault="00134374"/>
    <w:p w14:paraId="69B0DDA0" w14:textId="34F572B0" w:rsidR="00613F06" w:rsidRDefault="00613F06" w:rsidP="00613F06">
      <w:pPr>
        <w:outlineLvl w:val="0"/>
        <w:rPr>
          <w:u w:val="single"/>
        </w:rPr>
      </w:pPr>
      <w:r>
        <w:rPr>
          <w:b/>
          <w:bCs/>
          <w:u w:val="single"/>
        </w:rPr>
        <w:t xml:space="preserve">Verslag vergadering bestuur Wijkraad Molenhoek, </w:t>
      </w:r>
      <w:r w:rsidRPr="00734F20">
        <w:rPr>
          <w:b/>
          <w:bCs/>
          <w:u w:val="single"/>
        </w:rPr>
        <w:t xml:space="preserve">d.d. </w:t>
      </w:r>
      <w:r w:rsidR="00A90C79">
        <w:rPr>
          <w:b/>
          <w:bCs/>
          <w:u w:val="single"/>
        </w:rPr>
        <w:t xml:space="preserve">6 juni </w:t>
      </w:r>
      <w:r w:rsidR="004B4565">
        <w:rPr>
          <w:b/>
          <w:bCs/>
          <w:u w:val="single"/>
        </w:rPr>
        <w:t>2017</w:t>
      </w:r>
    </w:p>
    <w:p w14:paraId="4E392807" w14:textId="52FB38AE" w:rsidR="007C5F74" w:rsidRDefault="00613F06" w:rsidP="00613F06">
      <w:pPr>
        <w:pStyle w:val="Geenafstand"/>
      </w:pPr>
      <w:r w:rsidRPr="00496FE5">
        <w:t xml:space="preserve">Aanwezig: Ad van Vark [voorzitter], Kees Henkelman, Ad </w:t>
      </w:r>
      <w:r w:rsidR="00FA38A6" w:rsidRPr="00496FE5">
        <w:t>Prince</w:t>
      </w:r>
      <w:r w:rsidR="00FA38A6">
        <w:t xml:space="preserve">, </w:t>
      </w:r>
      <w:r w:rsidR="00FA38A6" w:rsidRPr="00496FE5">
        <w:t>Bea</w:t>
      </w:r>
      <w:r w:rsidR="004B4565" w:rsidRPr="00496FE5">
        <w:t xml:space="preserve"> Wever</w:t>
      </w:r>
      <w:r w:rsidR="004B4565">
        <w:t>,</w:t>
      </w:r>
      <w:r w:rsidR="004B4565" w:rsidRPr="00496FE5">
        <w:t xml:space="preserve"> </w:t>
      </w:r>
      <w:r w:rsidR="007C5F74" w:rsidRPr="00496FE5">
        <w:t>Pieter Kniknie,</w:t>
      </w:r>
      <w:r w:rsidR="007C5F74">
        <w:t xml:space="preserve"> </w:t>
      </w:r>
      <w:r w:rsidR="007C5F74" w:rsidRPr="00496FE5">
        <w:t>Ingrid Nijskens</w:t>
      </w:r>
      <w:r w:rsidR="007C5F74">
        <w:t xml:space="preserve"> [verslag]</w:t>
      </w:r>
    </w:p>
    <w:p w14:paraId="4133297A" w14:textId="09D667BC" w:rsidR="004B4565" w:rsidRDefault="007C5F74" w:rsidP="00613F06">
      <w:pPr>
        <w:pStyle w:val="Geenafstand"/>
      </w:pPr>
      <w:r w:rsidRPr="00496FE5">
        <w:t>Afwezig</w:t>
      </w:r>
      <w:r>
        <w:t>.</w:t>
      </w:r>
      <w:r w:rsidRPr="00496FE5">
        <w:t xml:space="preserve">: </w:t>
      </w:r>
      <w:r w:rsidR="004B4565" w:rsidRPr="00496FE5">
        <w:t>Rutger Janssens [wijkmanager]</w:t>
      </w:r>
    </w:p>
    <w:p w14:paraId="2290B98D" w14:textId="77777777" w:rsidR="00613F06" w:rsidRDefault="00613F06" w:rsidP="00613F06">
      <w:pPr>
        <w:pStyle w:val="Geenafstand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7EA18E92" w14:textId="18725247" w:rsidR="007322EA" w:rsidRPr="00FA38A6" w:rsidRDefault="007322EA" w:rsidP="007C5F74">
      <w:pPr>
        <w:pStyle w:val="Lijstalinea"/>
        <w:widowControl w:val="0"/>
        <w:numPr>
          <w:ilvl w:val="0"/>
          <w:numId w:val="15"/>
        </w:numPr>
        <w:tabs>
          <w:tab w:val="left" w:pos="20"/>
          <w:tab w:val="left" w:pos="251"/>
        </w:tabs>
        <w:autoSpaceDE w:val="0"/>
        <w:autoSpaceDN w:val="0"/>
        <w:adjustRightInd w:val="0"/>
        <w:spacing w:after="0" w:line="240" w:lineRule="auto"/>
        <w:rPr>
          <w:rFonts w:cs="Calibri"/>
          <w:b/>
          <w:color w:val="000000"/>
        </w:rPr>
      </w:pPr>
      <w:r w:rsidRPr="00FA38A6">
        <w:rPr>
          <w:rFonts w:cs="Calibri"/>
          <w:b/>
          <w:color w:val="000000"/>
        </w:rPr>
        <w:t>Opening, mededelingen, vaststellen agenda</w:t>
      </w:r>
    </w:p>
    <w:p w14:paraId="16E761D1" w14:textId="26BEB929" w:rsidR="007322EA" w:rsidRDefault="007C5F74" w:rsidP="007C5F74">
      <w:pPr>
        <w:widowControl w:val="0"/>
        <w:tabs>
          <w:tab w:val="left" w:pos="20"/>
          <w:tab w:val="left" w:pos="251"/>
        </w:tabs>
        <w:autoSpaceDE w:val="0"/>
        <w:autoSpaceDN w:val="0"/>
        <w:adjustRightInd w:val="0"/>
        <w:spacing w:after="0" w:line="240" w:lineRule="auto"/>
        <w:ind w:left="-1"/>
        <w:rPr>
          <w:rFonts w:cs="Calibri"/>
          <w:color w:val="000000"/>
        </w:rPr>
      </w:pPr>
      <w:r>
        <w:rPr>
          <w:rFonts w:cs="Calibri"/>
          <w:color w:val="000000"/>
        </w:rPr>
        <w:t xml:space="preserve">De agenda wordt ongewijzigd vastgesteld. </w:t>
      </w:r>
    </w:p>
    <w:p w14:paraId="7DD2330E" w14:textId="77777777" w:rsidR="007C5F74" w:rsidRDefault="007C5F74" w:rsidP="007C5F74">
      <w:pPr>
        <w:widowControl w:val="0"/>
        <w:tabs>
          <w:tab w:val="left" w:pos="20"/>
          <w:tab w:val="left" w:pos="251"/>
        </w:tabs>
        <w:autoSpaceDE w:val="0"/>
        <w:autoSpaceDN w:val="0"/>
        <w:adjustRightInd w:val="0"/>
        <w:spacing w:after="0" w:line="240" w:lineRule="auto"/>
        <w:ind w:left="-1"/>
        <w:rPr>
          <w:rFonts w:cs="Calibri"/>
          <w:color w:val="000000"/>
        </w:rPr>
      </w:pPr>
    </w:p>
    <w:p w14:paraId="45A03C42" w14:textId="16049871" w:rsidR="007322EA" w:rsidRPr="00FA38A6" w:rsidRDefault="007322EA" w:rsidP="00187CC2">
      <w:pPr>
        <w:pStyle w:val="Lijstalinea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cs="Calibri"/>
          <w:b/>
          <w:color w:val="000000"/>
        </w:rPr>
      </w:pPr>
      <w:r w:rsidRPr="00FA38A6">
        <w:rPr>
          <w:rFonts w:cs="Calibri"/>
          <w:b/>
          <w:color w:val="000000"/>
        </w:rPr>
        <w:t xml:space="preserve">Vaststellen notulen bestuursvergadering d.d. 9 mei 2017 </w:t>
      </w:r>
    </w:p>
    <w:p w14:paraId="3AF9DD50" w14:textId="4AEA4713" w:rsidR="007C5F74" w:rsidRDefault="007C5F74" w:rsidP="007C5F74">
      <w:pPr>
        <w:pStyle w:val="Geenafstand"/>
      </w:pPr>
      <w:r>
        <w:t>Het verslag wordt ongewijzigd vastgesteld.</w:t>
      </w:r>
    </w:p>
    <w:p w14:paraId="34DB3E8B" w14:textId="35AFDAF8" w:rsidR="007C5F74" w:rsidRPr="007C5F74" w:rsidRDefault="00187CC2" w:rsidP="007C5F74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>
        <w:rPr>
          <w:rFonts w:cs="Calibri"/>
          <w:color w:val="000000"/>
        </w:rPr>
        <w:t xml:space="preserve">Opmerking bij agendapunt 10: De SNS heeft haar toezegging [sponsoring]schriftelijk bevestigd; het bedrag </w:t>
      </w:r>
      <w:r w:rsidR="00FA38A6">
        <w:rPr>
          <w:rFonts w:cs="Calibri"/>
          <w:color w:val="000000"/>
        </w:rPr>
        <w:t>is nog</w:t>
      </w:r>
      <w:r>
        <w:rPr>
          <w:rFonts w:cs="Calibri"/>
          <w:color w:val="000000"/>
        </w:rPr>
        <w:t xml:space="preserve"> niet ontvangen </w:t>
      </w:r>
    </w:p>
    <w:p w14:paraId="2F3485B2" w14:textId="77777777" w:rsidR="007322EA" w:rsidRDefault="007322EA" w:rsidP="007322EA">
      <w:pPr>
        <w:widowControl w:val="0"/>
        <w:numPr>
          <w:ilvl w:val="0"/>
          <w:numId w:val="5"/>
        </w:numPr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ind w:hanging="720"/>
        <w:rPr>
          <w:rFonts w:cs="Calibri"/>
          <w:color w:val="000000"/>
        </w:rPr>
      </w:pPr>
      <w:r>
        <w:rPr>
          <w:rFonts w:cs="Calibri"/>
          <w:color w:val="000000"/>
        </w:rPr>
        <w:t>Nalopen actielijst</w:t>
      </w:r>
    </w:p>
    <w:p w14:paraId="0CF9CFB7" w14:textId="0BADBB1B" w:rsidR="007322EA" w:rsidRPr="00187CC2" w:rsidRDefault="00187CC2" w:rsidP="00187CC2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iCs/>
          <w:color w:val="000000"/>
        </w:rPr>
      </w:pPr>
      <w:r>
        <w:rPr>
          <w:rFonts w:cs="Calibri"/>
          <w:iCs/>
          <w:color w:val="000000"/>
        </w:rPr>
        <w:t xml:space="preserve">Ad 3] </w:t>
      </w:r>
      <w:r w:rsidRPr="00187CC2">
        <w:rPr>
          <w:rFonts w:cs="Calibri"/>
          <w:iCs/>
          <w:color w:val="000000"/>
        </w:rPr>
        <w:t xml:space="preserve">Het is een besluit dat er zowel van bestuurs- als werk- en projectgroepleden foto’s op de website komen. Elke voorzitter van een werkgroep verzamelt foto’s en stuurt deze aan het secretariaat. </w:t>
      </w:r>
    </w:p>
    <w:p w14:paraId="1CC5AA39" w14:textId="3FA02BBC" w:rsidR="00187CC2" w:rsidRDefault="00187CC2" w:rsidP="00187CC2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iCs/>
          <w:color w:val="000000"/>
        </w:rPr>
      </w:pPr>
      <w:r>
        <w:rPr>
          <w:rFonts w:cs="Calibri"/>
          <w:iCs/>
          <w:color w:val="000000"/>
        </w:rPr>
        <w:t>Ad 5] Pieter is in gesprek over de mogelijkheid van digitale uitingen vanuit de wijkraad in het winkelcentrum; mocht dit niet lukken dan dienen we terug te vallen op een vitrinekast</w:t>
      </w:r>
    </w:p>
    <w:p w14:paraId="276A99EF" w14:textId="2C10066C" w:rsidR="00187CC2" w:rsidRDefault="00187CC2" w:rsidP="00187CC2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iCs/>
          <w:color w:val="000000"/>
        </w:rPr>
      </w:pPr>
      <w:r>
        <w:rPr>
          <w:rFonts w:cs="Calibri"/>
          <w:iCs/>
          <w:color w:val="000000"/>
        </w:rPr>
        <w:t xml:space="preserve">Ad 6] n.a.v. de gehouden </w:t>
      </w:r>
      <w:r w:rsidR="00FA38A6">
        <w:rPr>
          <w:rFonts w:cs="Calibri"/>
          <w:iCs/>
          <w:color w:val="000000"/>
        </w:rPr>
        <w:t>enquête</w:t>
      </w:r>
      <w:r>
        <w:rPr>
          <w:rFonts w:cs="Calibri"/>
          <w:iCs/>
          <w:color w:val="000000"/>
        </w:rPr>
        <w:t xml:space="preserve"> op de Oude Baan is afgesproken dat er een </w:t>
      </w:r>
      <w:r w:rsidR="00FA38A6">
        <w:rPr>
          <w:rFonts w:cs="Calibri"/>
          <w:iCs/>
          <w:color w:val="000000"/>
        </w:rPr>
        <w:t>gezamenlijke</w:t>
      </w:r>
      <w:r>
        <w:rPr>
          <w:rFonts w:cs="Calibri"/>
          <w:iCs/>
          <w:color w:val="000000"/>
        </w:rPr>
        <w:t xml:space="preserve"> brief [wijkraad en bewoners] wordt verstuurd aan de gemeente; de voorzitter RO&amp;V verzorgt dit.</w:t>
      </w:r>
    </w:p>
    <w:p w14:paraId="4ADAF5CF" w14:textId="77777777" w:rsidR="00187CC2" w:rsidRPr="00187CC2" w:rsidRDefault="00187CC2" w:rsidP="00187CC2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iCs/>
          <w:color w:val="000000"/>
        </w:rPr>
      </w:pPr>
    </w:p>
    <w:p w14:paraId="66A24EFC" w14:textId="306EE018" w:rsidR="007322EA" w:rsidRPr="00FA38A6" w:rsidRDefault="007322EA" w:rsidP="00187CC2">
      <w:pPr>
        <w:pStyle w:val="Lijstalinea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cs="Calibri"/>
          <w:b/>
          <w:color w:val="000000"/>
        </w:rPr>
      </w:pPr>
      <w:r w:rsidRPr="00FA38A6">
        <w:rPr>
          <w:rFonts w:cs="Calibri"/>
          <w:b/>
          <w:color w:val="000000"/>
        </w:rPr>
        <w:t xml:space="preserve">Mededelingen </w:t>
      </w:r>
    </w:p>
    <w:p w14:paraId="7BBCF987" w14:textId="77DEDDC3" w:rsidR="007322EA" w:rsidRDefault="00187CC2" w:rsidP="00187CC2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>
        <w:rPr>
          <w:rFonts w:cs="Calibri"/>
          <w:color w:val="000000"/>
        </w:rPr>
        <w:t xml:space="preserve">Er zijn geen mededelingen. </w:t>
      </w:r>
    </w:p>
    <w:p w14:paraId="3BEE7B26" w14:textId="77777777" w:rsidR="00187CC2" w:rsidRDefault="00187CC2" w:rsidP="007322EA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</w:p>
    <w:p w14:paraId="554AA7A3" w14:textId="3F0CA9C1" w:rsidR="007322EA" w:rsidRPr="00FA38A6" w:rsidRDefault="007322EA" w:rsidP="00187CC2">
      <w:pPr>
        <w:pStyle w:val="Lijstalinea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cs="Calibri"/>
          <w:b/>
          <w:color w:val="000000"/>
        </w:rPr>
      </w:pPr>
      <w:r w:rsidRPr="00FA38A6">
        <w:rPr>
          <w:rFonts w:cs="Calibri"/>
          <w:b/>
          <w:color w:val="000000"/>
        </w:rPr>
        <w:t>Bestuur</w:t>
      </w:r>
    </w:p>
    <w:p w14:paraId="2C0E052A" w14:textId="77777777" w:rsidR="007322EA" w:rsidRPr="00FA38A6" w:rsidRDefault="007322EA" w:rsidP="00FA38A6">
      <w:pPr>
        <w:pStyle w:val="Lijstalinea"/>
        <w:widowControl w:val="0"/>
        <w:numPr>
          <w:ilvl w:val="0"/>
          <w:numId w:val="18"/>
        </w:numPr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cs="Calibri"/>
          <w:i/>
          <w:color w:val="000000"/>
        </w:rPr>
      </w:pPr>
      <w:r w:rsidRPr="00FA38A6">
        <w:rPr>
          <w:rFonts w:cs="Calibri"/>
          <w:i/>
          <w:color w:val="000000"/>
        </w:rPr>
        <w:t xml:space="preserve">Laatste ontwikkelingen huisvesting Bij Bomans </w:t>
      </w:r>
    </w:p>
    <w:p w14:paraId="30E8D3C8" w14:textId="7AE74017" w:rsidR="007322EA" w:rsidRDefault="00F215A6" w:rsidP="007322EA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>
        <w:rPr>
          <w:rFonts w:cs="Calibri"/>
          <w:color w:val="000000"/>
        </w:rPr>
        <w:t xml:space="preserve">Er is gesproken met </w:t>
      </w:r>
      <w:r w:rsidR="007322EA">
        <w:rPr>
          <w:rFonts w:cs="Calibri"/>
          <w:color w:val="000000"/>
        </w:rPr>
        <w:t>2 directeuren</w:t>
      </w:r>
      <w:r>
        <w:rPr>
          <w:rFonts w:cs="Calibri"/>
          <w:color w:val="000000"/>
        </w:rPr>
        <w:t xml:space="preserve"> van Signum, de koepel waar de Troubadour onder valt, over </w:t>
      </w:r>
      <w:r w:rsidR="007322EA">
        <w:rPr>
          <w:rFonts w:cs="Calibri"/>
          <w:color w:val="000000"/>
        </w:rPr>
        <w:t xml:space="preserve">mogelijkheid </w:t>
      </w:r>
      <w:r>
        <w:rPr>
          <w:rFonts w:cs="Calibri"/>
          <w:color w:val="000000"/>
        </w:rPr>
        <w:t xml:space="preserve">van de </w:t>
      </w:r>
      <w:r w:rsidR="007322EA">
        <w:rPr>
          <w:rFonts w:cs="Calibri"/>
          <w:color w:val="000000"/>
        </w:rPr>
        <w:t xml:space="preserve">huur </w:t>
      </w:r>
      <w:r>
        <w:rPr>
          <w:rFonts w:cs="Calibri"/>
          <w:color w:val="000000"/>
        </w:rPr>
        <w:t>van schoolwoning</w:t>
      </w:r>
      <w:r w:rsidR="00446229">
        <w:rPr>
          <w:rFonts w:cs="Calibri"/>
          <w:color w:val="000000"/>
        </w:rPr>
        <w:t xml:space="preserve">. Ook is de schoolwoning bekeken en een </w:t>
      </w:r>
      <w:r w:rsidR="007322EA">
        <w:rPr>
          <w:rFonts w:cs="Calibri"/>
          <w:color w:val="000000"/>
        </w:rPr>
        <w:t xml:space="preserve">wensenlijst </w:t>
      </w:r>
      <w:r w:rsidR="00446229">
        <w:rPr>
          <w:rFonts w:cs="Calibri"/>
          <w:color w:val="000000"/>
        </w:rPr>
        <w:t xml:space="preserve">opgesteld </w:t>
      </w:r>
      <w:r w:rsidR="007322EA">
        <w:rPr>
          <w:rFonts w:cs="Calibri"/>
          <w:color w:val="000000"/>
        </w:rPr>
        <w:t xml:space="preserve">t.a.v. </w:t>
      </w:r>
      <w:r w:rsidR="00446229">
        <w:rPr>
          <w:rFonts w:cs="Calibri"/>
          <w:color w:val="000000"/>
        </w:rPr>
        <w:t>het o</w:t>
      </w:r>
      <w:r w:rsidR="007322EA">
        <w:rPr>
          <w:rFonts w:cs="Calibri"/>
          <w:color w:val="000000"/>
        </w:rPr>
        <w:t xml:space="preserve">pknappen en </w:t>
      </w:r>
      <w:r w:rsidR="00446229">
        <w:rPr>
          <w:rFonts w:cs="Calibri"/>
          <w:color w:val="000000"/>
        </w:rPr>
        <w:t xml:space="preserve">benodigde </w:t>
      </w:r>
      <w:r w:rsidR="007322EA">
        <w:rPr>
          <w:rFonts w:cs="Calibri"/>
          <w:color w:val="000000"/>
        </w:rPr>
        <w:t>wijzigingen in</w:t>
      </w:r>
      <w:r w:rsidR="00446229">
        <w:rPr>
          <w:rFonts w:cs="Calibri"/>
          <w:color w:val="000000"/>
        </w:rPr>
        <w:t xml:space="preserve"> en om </w:t>
      </w:r>
      <w:r w:rsidR="007322EA">
        <w:rPr>
          <w:rFonts w:cs="Calibri"/>
          <w:color w:val="000000"/>
        </w:rPr>
        <w:t xml:space="preserve">het gebouw. </w:t>
      </w:r>
    </w:p>
    <w:p w14:paraId="2DD25F58" w14:textId="77777777" w:rsidR="00446229" w:rsidRDefault="00446229" w:rsidP="007322EA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>
        <w:rPr>
          <w:rFonts w:cs="Calibri"/>
          <w:color w:val="000000"/>
        </w:rPr>
        <w:t xml:space="preserve">Met de HUB zijn goede afspraken over wanneer Bij Bomans uiterlijk uit de 2 lokalen moet zijn, zodat de verhuizing rechtstreeks kan plaats vinden. </w:t>
      </w:r>
    </w:p>
    <w:p w14:paraId="6711154B" w14:textId="273A5083" w:rsidR="007322EA" w:rsidRDefault="00446229" w:rsidP="00446229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>
        <w:rPr>
          <w:rFonts w:cs="Calibri"/>
          <w:color w:val="000000"/>
        </w:rPr>
        <w:t xml:space="preserve">Tijdens een </w:t>
      </w:r>
      <w:r w:rsidR="00FA38A6">
        <w:rPr>
          <w:rFonts w:cs="Calibri"/>
          <w:color w:val="000000"/>
        </w:rPr>
        <w:t>vervolgafspraak</w:t>
      </w:r>
      <w:r>
        <w:rPr>
          <w:rFonts w:cs="Calibri"/>
          <w:color w:val="000000"/>
        </w:rPr>
        <w:t xml:space="preserve"> gaan de Bij Bomans –projectleiders de wensen toelichten en huurafspraken maken. </w:t>
      </w:r>
    </w:p>
    <w:p w14:paraId="156AD8FB" w14:textId="500AE365" w:rsidR="007322EA" w:rsidRDefault="00446229" w:rsidP="007322EA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>
        <w:rPr>
          <w:rFonts w:cs="Calibri"/>
          <w:color w:val="000000"/>
        </w:rPr>
        <w:t xml:space="preserve">Gezien de beperktere ruimte na 1 juli, zullen de wat grotere </w:t>
      </w:r>
      <w:r w:rsidR="00FA38A6">
        <w:rPr>
          <w:rFonts w:cs="Calibri"/>
          <w:color w:val="000000"/>
        </w:rPr>
        <w:t>activiteiten</w:t>
      </w:r>
      <w:r>
        <w:rPr>
          <w:rFonts w:cs="Calibri"/>
          <w:color w:val="000000"/>
        </w:rPr>
        <w:t xml:space="preserve"> voorlopig even ‘on hold’ moeten. Dit betekend dat de keuken voorlopig even opgeslagen moet worden. </w:t>
      </w:r>
    </w:p>
    <w:p w14:paraId="3F12DCE4" w14:textId="77777777" w:rsidR="007322EA" w:rsidRDefault="007322EA" w:rsidP="007322EA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</w:p>
    <w:p w14:paraId="53619A74" w14:textId="4BED8D34" w:rsidR="007322EA" w:rsidRDefault="00CA03BD" w:rsidP="007322EA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>
        <w:rPr>
          <w:rFonts w:cs="Calibri"/>
          <w:color w:val="000000"/>
        </w:rPr>
        <w:t>De units</w:t>
      </w:r>
      <w:r w:rsidR="007322EA">
        <w:rPr>
          <w:rFonts w:cs="Calibri"/>
          <w:color w:val="000000"/>
        </w:rPr>
        <w:t xml:space="preserve"> </w:t>
      </w:r>
      <w:r w:rsidR="000D4E22">
        <w:rPr>
          <w:rFonts w:cs="Calibri"/>
          <w:color w:val="000000"/>
        </w:rPr>
        <w:t xml:space="preserve">naast de HUB </w:t>
      </w:r>
      <w:r w:rsidR="007322EA">
        <w:rPr>
          <w:rFonts w:cs="Calibri"/>
          <w:color w:val="000000"/>
        </w:rPr>
        <w:t xml:space="preserve">zijn niet van de baan, maar het initiatief ligt bij </w:t>
      </w:r>
      <w:bookmarkStart w:id="0" w:name="_GoBack"/>
      <w:bookmarkEnd w:id="0"/>
      <w:r w:rsidR="007322EA">
        <w:rPr>
          <w:rFonts w:cs="Calibri"/>
          <w:color w:val="000000"/>
        </w:rPr>
        <w:t xml:space="preserve">wijkbewoners. </w:t>
      </w:r>
    </w:p>
    <w:p w14:paraId="32434F8F" w14:textId="75F8F33E" w:rsidR="007322EA" w:rsidRDefault="007322EA" w:rsidP="007322EA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>
        <w:rPr>
          <w:rFonts w:cs="Calibri"/>
          <w:color w:val="000000"/>
        </w:rPr>
        <w:t>Er is door het bestuur weloverwogen een besluit ge</w:t>
      </w:r>
      <w:r w:rsidR="000D4E22">
        <w:rPr>
          <w:rFonts w:cs="Calibri"/>
          <w:color w:val="000000"/>
        </w:rPr>
        <w:t>nomen om niet op de wellicht heel lange procedure van bezwaren</w:t>
      </w:r>
      <w:r>
        <w:rPr>
          <w:rFonts w:cs="Calibri"/>
          <w:color w:val="000000"/>
        </w:rPr>
        <w:t xml:space="preserve"> te gaan</w:t>
      </w:r>
      <w:r w:rsidR="000D4E22">
        <w:rPr>
          <w:rFonts w:cs="Calibri"/>
          <w:color w:val="000000"/>
        </w:rPr>
        <w:t xml:space="preserve"> wachten</w:t>
      </w:r>
      <w:r>
        <w:rPr>
          <w:rFonts w:cs="Calibri"/>
          <w:color w:val="000000"/>
        </w:rPr>
        <w:t xml:space="preserve">. </w:t>
      </w:r>
      <w:r w:rsidR="000D4E22">
        <w:rPr>
          <w:rFonts w:cs="Calibri"/>
          <w:color w:val="000000"/>
        </w:rPr>
        <w:t xml:space="preserve">Dit zou betekenen dat de activiteiten van Bij Bomans erg lang stil zouden kunnen liggen en een leegloop tot gevolg zouden kunnen hebben. Immers: </w:t>
      </w:r>
      <w:r>
        <w:rPr>
          <w:rFonts w:cs="Calibri"/>
          <w:color w:val="000000"/>
        </w:rPr>
        <w:t xml:space="preserve">Negen van de 11 omwonenden </w:t>
      </w:r>
      <w:r w:rsidR="000D4E22">
        <w:rPr>
          <w:rFonts w:cs="Calibri"/>
          <w:color w:val="000000"/>
        </w:rPr>
        <w:t xml:space="preserve">aanwezig op de </w:t>
      </w:r>
      <w:r w:rsidR="00FA38A6">
        <w:rPr>
          <w:rFonts w:cs="Calibri"/>
          <w:color w:val="000000"/>
        </w:rPr>
        <w:t>informatieavond</w:t>
      </w:r>
      <w:r w:rsidR="000D4E22">
        <w:rPr>
          <w:rFonts w:cs="Calibri"/>
          <w:color w:val="000000"/>
        </w:rPr>
        <w:t xml:space="preserve">, </w:t>
      </w:r>
      <w:r>
        <w:rPr>
          <w:rFonts w:cs="Calibri"/>
          <w:color w:val="000000"/>
        </w:rPr>
        <w:t xml:space="preserve">waren tegen. </w:t>
      </w:r>
    </w:p>
    <w:p w14:paraId="5B4FE2CF" w14:textId="44791256" w:rsidR="007322EA" w:rsidRPr="000D4E22" w:rsidRDefault="007322EA" w:rsidP="007322EA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i/>
          <w:color w:val="000000"/>
        </w:rPr>
      </w:pPr>
      <w:r w:rsidRPr="000D4E22">
        <w:rPr>
          <w:rFonts w:cs="Calibri"/>
          <w:i/>
          <w:color w:val="000000"/>
        </w:rPr>
        <w:t xml:space="preserve">Pieter is het volstrekt niet eens met de inspanning van het bestuur om de units </w:t>
      </w:r>
      <w:r w:rsidR="000D4E22" w:rsidRPr="000D4E22">
        <w:rPr>
          <w:rFonts w:cs="Calibri"/>
          <w:i/>
          <w:color w:val="000000"/>
        </w:rPr>
        <w:t xml:space="preserve">naast de HUB niet </w:t>
      </w:r>
      <w:r w:rsidRPr="000D4E22">
        <w:rPr>
          <w:rFonts w:cs="Calibri"/>
          <w:i/>
          <w:color w:val="000000"/>
        </w:rPr>
        <w:t xml:space="preserve">te laten verwezenlijken. </w:t>
      </w:r>
    </w:p>
    <w:p w14:paraId="73C1334C" w14:textId="77777777" w:rsidR="000D4E22" w:rsidRDefault="000D4E22" w:rsidP="007322EA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</w:p>
    <w:p w14:paraId="22BD1271" w14:textId="231DAA61" w:rsidR="007322EA" w:rsidRPr="00FA38A6" w:rsidRDefault="000D4E22" w:rsidP="007322EA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 w:rsidRPr="00FA38A6">
        <w:rPr>
          <w:rFonts w:cs="Calibri"/>
          <w:color w:val="000000"/>
        </w:rPr>
        <w:t>Tot slot:</w:t>
      </w:r>
    </w:p>
    <w:p w14:paraId="4A793A76" w14:textId="77777777" w:rsidR="007322EA" w:rsidRPr="000D4E22" w:rsidRDefault="007322EA" w:rsidP="000D4E22">
      <w:pPr>
        <w:pStyle w:val="Lijstalinea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 w:rsidRPr="000D4E22">
        <w:rPr>
          <w:rFonts w:cs="Calibri"/>
          <w:color w:val="000000"/>
        </w:rPr>
        <w:lastRenderedPageBreak/>
        <w:t>Alle activiteiten stoppen per 1 juli</w:t>
      </w:r>
    </w:p>
    <w:p w14:paraId="27C4B0A9" w14:textId="0ABA5337" w:rsidR="007322EA" w:rsidRPr="000D4E22" w:rsidRDefault="007322EA" w:rsidP="000D4E22">
      <w:pPr>
        <w:pStyle w:val="Lijstalinea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 w:rsidRPr="000D4E22">
        <w:rPr>
          <w:rFonts w:cs="Calibri"/>
          <w:color w:val="000000"/>
        </w:rPr>
        <w:t xml:space="preserve">Gastmensen </w:t>
      </w:r>
      <w:r w:rsidR="00A90C79">
        <w:rPr>
          <w:rFonts w:cs="Calibri"/>
          <w:color w:val="000000"/>
        </w:rPr>
        <w:t xml:space="preserve">en andere vrijwilligers </w:t>
      </w:r>
      <w:r w:rsidRPr="000D4E22">
        <w:rPr>
          <w:rFonts w:cs="Calibri"/>
          <w:color w:val="000000"/>
        </w:rPr>
        <w:t xml:space="preserve">gaan inpakken; </w:t>
      </w:r>
      <w:r w:rsidR="000D4E22" w:rsidRPr="000D4E22">
        <w:rPr>
          <w:rFonts w:cs="Calibri"/>
          <w:color w:val="000000"/>
        </w:rPr>
        <w:t xml:space="preserve">er worden </w:t>
      </w:r>
      <w:r w:rsidRPr="000D4E22">
        <w:rPr>
          <w:rFonts w:cs="Calibri"/>
          <w:color w:val="000000"/>
        </w:rPr>
        <w:t>dozen beschikbaar</w:t>
      </w:r>
      <w:r w:rsidR="000D4E22" w:rsidRPr="000D4E22">
        <w:rPr>
          <w:rFonts w:cs="Calibri"/>
          <w:color w:val="000000"/>
        </w:rPr>
        <w:t xml:space="preserve"> gesteld</w:t>
      </w:r>
    </w:p>
    <w:p w14:paraId="0DDCAF52" w14:textId="76BE8A6A" w:rsidR="000D4E22" w:rsidRPr="000D4E22" w:rsidRDefault="007322EA" w:rsidP="000D4E22">
      <w:pPr>
        <w:pStyle w:val="Lijstalinea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 w:rsidRPr="000D4E22">
        <w:rPr>
          <w:rFonts w:cs="Calibri"/>
          <w:color w:val="000000"/>
        </w:rPr>
        <w:t>Demonteren materiaal</w:t>
      </w:r>
      <w:r w:rsidR="00A90C79">
        <w:rPr>
          <w:rFonts w:cs="Calibri"/>
          <w:color w:val="000000"/>
        </w:rPr>
        <w:t xml:space="preserve"> gebeurt</w:t>
      </w:r>
      <w:r w:rsidR="000D4E22" w:rsidRPr="000D4E22">
        <w:rPr>
          <w:rFonts w:cs="Calibri"/>
          <w:color w:val="000000"/>
        </w:rPr>
        <w:t xml:space="preserve"> in de verhuisweek</w:t>
      </w:r>
      <w:r w:rsidRPr="000D4E22">
        <w:rPr>
          <w:rFonts w:cs="Calibri"/>
          <w:color w:val="000000"/>
        </w:rPr>
        <w:t xml:space="preserve">; </w:t>
      </w:r>
    </w:p>
    <w:p w14:paraId="3FBA1D89" w14:textId="0618C447" w:rsidR="007322EA" w:rsidRPr="000D4E22" w:rsidRDefault="00FA38A6" w:rsidP="000D4E22">
      <w:pPr>
        <w:pStyle w:val="Lijstalinea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 w:rsidRPr="000D4E22">
        <w:rPr>
          <w:rFonts w:cs="Calibri"/>
          <w:color w:val="000000"/>
        </w:rPr>
        <w:t>Penningmeester</w:t>
      </w:r>
      <w:r w:rsidR="000D4E22" w:rsidRPr="000D4E22">
        <w:rPr>
          <w:rFonts w:cs="Calibri"/>
          <w:color w:val="000000"/>
        </w:rPr>
        <w:t xml:space="preserve"> </w:t>
      </w:r>
      <w:r w:rsidR="007322EA" w:rsidRPr="000D4E22">
        <w:rPr>
          <w:rFonts w:cs="Calibri"/>
          <w:color w:val="000000"/>
        </w:rPr>
        <w:t>vraagt offerte</w:t>
      </w:r>
      <w:r w:rsidR="000D4E22" w:rsidRPr="000D4E22">
        <w:rPr>
          <w:rFonts w:cs="Calibri"/>
          <w:color w:val="000000"/>
        </w:rPr>
        <w:t>s</w:t>
      </w:r>
      <w:r w:rsidR="007322EA" w:rsidRPr="000D4E22">
        <w:rPr>
          <w:rFonts w:cs="Calibri"/>
          <w:color w:val="000000"/>
        </w:rPr>
        <w:t xml:space="preserve"> </w:t>
      </w:r>
      <w:r w:rsidR="000D4E22" w:rsidRPr="000D4E22">
        <w:rPr>
          <w:rFonts w:cs="Calibri"/>
          <w:color w:val="000000"/>
        </w:rPr>
        <w:t xml:space="preserve">op </w:t>
      </w:r>
      <w:r w:rsidR="007322EA" w:rsidRPr="000D4E22">
        <w:rPr>
          <w:rFonts w:cs="Calibri"/>
          <w:color w:val="000000"/>
        </w:rPr>
        <w:t>bij verhuizer</w:t>
      </w:r>
      <w:r w:rsidR="000D4E22" w:rsidRPr="000D4E22">
        <w:rPr>
          <w:rFonts w:cs="Calibri"/>
          <w:color w:val="000000"/>
        </w:rPr>
        <w:t>s</w:t>
      </w:r>
      <w:r w:rsidR="007322EA" w:rsidRPr="000D4E22">
        <w:rPr>
          <w:rFonts w:cs="Calibri"/>
          <w:color w:val="000000"/>
        </w:rPr>
        <w:t xml:space="preserve"> </w:t>
      </w:r>
    </w:p>
    <w:p w14:paraId="0B197805" w14:textId="06D0F32E" w:rsidR="000D4E22" w:rsidRPr="000D4E22" w:rsidRDefault="000D4E22" w:rsidP="000D4E22">
      <w:pPr>
        <w:pStyle w:val="Lijstalinea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 w:rsidRPr="000D4E22">
        <w:rPr>
          <w:rFonts w:cs="Calibri"/>
          <w:color w:val="000000"/>
        </w:rPr>
        <w:t xml:space="preserve">Er gaat een mail naar alle actieve </w:t>
      </w:r>
      <w:r w:rsidR="00FA38A6" w:rsidRPr="000D4E22">
        <w:rPr>
          <w:rFonts w:cs="Calibri"/>
          <w:color w:val="000000"/>
        </w:rPr>
        <w:t>vrijwilligers</w:t>
      </w:r>
      <w:r w:rsidRPr="000D4E22">
        <w:rPr>
          <w:rFonts w:cs="Calibri"/>
          <w:color w:val="000000"/>
        </w:rPr>
        <w:t xml:space="preserve"> [</w:t>
      </w:r>
      <w:r w:rsidR="007322EA" w:rsidRPr="000D4E22">
        <w:rPr>
          <w:rFonts w:cs="Calibri"/>
          <w:color w:val="000000"/>
        </w:rPr>
        <w:t xml:space="preserve">Ad </w:t>
      </w:r>
      <w:r w:rsidR="00A90C79">
        <w:rPr>
          <w:rFonts w:cs="Calibri"/>
          <w:color w:val="000000"/>
        </w:rPr>
        <w:t xml:space="preserve">P. </w:t>
      </w:r>
      <w:r w:rsidR="00FA38A6" w:rsidRPr="000D4E22">
        <w:rPr>
          <w:rFonts w:cs="Calibri"/>
          <w:color w:val="000000"/>
        </w:rPr>
        <w:t>stelt deze</w:t>
      </w:r>
      <w:r w:rsidRPr="000D4E22">
        <w:rPr>
          <w:rFonts w:cs="Calibri"/>
          <w:color w:val="000000"/>
        </w:rPr>
        <w:t xml:space="preserve"> op]</w:t>
      </w:r>
      <w:r w:rsidR="007322EA" w:rsidRPr="000D4E22">
        <w:rPr>
          <w:rFonts w:cs="Calibri"/>
          <w:color w:val="000000"/>
        </w:rPr>
        <w:t xml:space="preserve">; </w:t>
      </w:r>
    </w:p>
    <w:p w14:paraId="620BD7F3" w14:textId="6C0CFCC8" w:rsidR="007322EA" w:rsidRPr="000D4E22" w:rsidRDefault="000D4E22" w:rsidP="000D4E22">
      <w:pPr>
        <w:pStyle w:val="Lijstalinea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 w:rsidRPr="000D4E22">
        <w:rPr>
          <w:rFonts w:cs="Calibri"/>
          <w:color w:val="000000"/>
        </w:rPr>
        <w:t>Er kom een ‘verhuis</w:t>
      </w:r>
      <w:r w:rsidR="007322EA" w:rsidRPr="000D4E22">
        <w:rPr>
          <w:rFonts w:cs="Calibri"/>
          <w:color w:val="000000"/>
        </w:rPr>
        <w:t>rooster</w:t>
      </w:r>
      <w:r w:rsidRPr="000D4E22">
        <w:rPr>
          <w:rFonts w:cs="Calibri"/>
          <w:color w:val="000000"/>
        </w:rPr>
        <w:t xml:space="preserve">’ </w:t>
      </w:r>
      <w:r w:rsidR="00A90C79">
        <w:rPr>
          <w:rFonts w:cs="Calibri"/>
          <w:color w:val="000000"/>
        </w:rPr>
        <w:t xml:space="preserve">wat </w:t>
      </w:r>
      <w:r w:rsidRPr="000D4E22">
        <w:rPr>
          <w:rFonts w:cs="Calibri"/>
          <w:color w:val="000000"/>
        </w:rPr>
        <w:t>Ad</w:t>
      </w:r>
      <w:r w:rsidR="007322EA" w:rsidRPr="000D4E22">
        <w:rPr>
          <w:rFonts w:cs="Calibri"/>
          <w:color w:val="000000"/>
        </w:rPr>
        <w:t xml:space="preserve"> P. </w:t>
      </w:r>
      <w:r w:rsidR="00A90C79">
        <w:rPr>
          <w:rFonts w:cs="Calibri"/>
          <w:color w:val="000000"/>
        </w:rPr>
        <w:t>maakt.</w:t>
      </w:r>
    </w:p>
    <w:p w14:paraId="7B68748B" w14:textId="77777777" w:rsidR="007322EA" w:rsidRDefault="007322EA" w:rsidP="007322EA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</w:p>
    <w:p w14:paraId="090CAE29" w14:textId="6449A7B3" w:rsidR="007322EA" w:rsidRPr="00FA38A6" w:rsidRDefault="007322EA" w:rsidP="00FA38A6">
      <w:pPr>
        <w:pStyle w:val="Lijstalinea"/>
        <w:widowControl w:val="0"/>
        <w:numPr>
          <w:ilvl w:val="0"/>
          <w:numId w:val="16"/>
        </w:numPr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cs="Calibri"/>
          <w:i/>
          <w:color w:val="000000"/>
        </w:rPr>
      </w:pPr>
      <w:r w:rsidRPr="00FA38A6">
        <w:rPr>
          <w:rFonts w:cs="Calibri"/>
          <w:i/>
          <w:color w:val="000000"/>
        </w:rPr>
        <w:t xml:space="preserve">Datum en hernieuwde Invulling Openbare Wijk Vergadering </w:t>
      </w:r>
    </w:p>
    <w:p w14:paraId="46822141" w14:textId="46E3EB31" w:rsidR="007322EA" w:rsidRDefault="007322EA" w:rsidP="000D4E22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>
        <w:rPr>
          <w:rFonts w:cs="Calibri"/>
          <w:color w:val="000000"/>
        </w:rPr>
        <w:t xml:space="preserve">Maandag 3 juli </w:t>
      </w:r>
      <w:r w:rsidR="00A90C79">
        <w:rPr>
          <w:rFonts w:cs="Calibri"/>
          <w:color w:val="000000"/>
        </w:rPr>
        <w:t xml:space="preserve">wordt nu de </w:t>
      </w:r>
      <w:r>
        <w:rPr>
          <w:rFonts w:cs="Calibri"/>
          <w:color w:val="000000"/>
        </w:rPr>
        <w:t>openbare wijkavond</w:t>
      </w:r>
      <w:r w:rsidR="00A90C79">
        <w:rPr>
          <w:rFonts w:cs="Calibri"/>
          <w:color w:val="000000"/>
        </w:rPr>
        <w:t xml:space="preserve"> gehouden</w:t>
      </w:r>
      <w:r w:rsidR="003A0FBA">
        <w:rPr>
          <w:rFonts w:cs="Calibri"/>
          <w:color w:val="000000"/>
        </w:rPr>
        <w:t xml:space="preserve">; deze </w:t>
      </w:r>
      <w:r w:rsidR="00FA38A6">
        <w:rPr>
          <w:rFonts w:cs="Calibri"/>
          <w:color w:val="000000"/>
        </w:rPr>
        <w:t>staat in</w:t>
      </w:r>
      <w:r>
        <w:rPr>
          <w:rFonts w:cs="Calibri"/>
          <w:color w:val="000000"/>
        </w:rPr>
        <w:t xml:space="preserve"> het teken van de toekomst en het afscheid van de locatie; </w:t>
      </w:r>
      <w:r w:rsidR="003A0FBA">
        <w:rPr>
          <w:rFonts w:cs="Calibri"/>
          <w:color w:val="000000"/>
        </w:rPr>
        <w:t xml:space="preserve">daartoe maken Ad en Ad een </w:t>
      </w:r>
      <w:r>
        <w:rPr>
          <w:rFonts w:cs="Calibri"/>
          <w:color w:val="000000"/>
        </w:rPr>
        <w:t>ni</w:t>
      </w:r>
      <w:r w:rsidR="003A0FBA">
        <w:rPr>
          <w:rFonts w:cs="Calibri"/>
          <w:color w:val="000000"/>
        </w:rPr>
        <w:t xml:space="preserve">euwsbrief, welke </w:t>
      </w:r>
      <w:r>
        <w:rPr>
          <w:rFonts w:cs="Calibri"/>
          <w:color w:val="000000"/>
        </w:rPr>
        <w:t>in het weekend van 17 juni rond</w:t>
      </w:r>
      <w:r w:rsidR="003A0FBA">
        <w:rPr>
          <w:rFonts w:cs="Calibri"/>
          <w:color w:val="000000"/>
        </w:rPr>
        <w:t xml:space="preserve"> gebracht zal worden. </w:t>
      </w:r>
      <w:r>
        <w:rPr>
          <w:rFonts w:cs="Calibri"/>
          <w:color w:val="000000"/>
        </w:rPr>
        <w:t xml:space="preserve"> </w:t>
      </w:r>
    </w:p>
    <w:p w14:paraId="60F4187C" w14:textId="77777777" w:rsidR="003A0FBA" w:rsidRDefault="003A0FBA" w:rsidP="000D4E22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</w:p>
    <w:p w14:paraId="09428399" w14:textId="039EDC5D" w:rsidR="007322EA" w:rsidRPr="00FA38A6" w:rsidRDefault="007322EA" w:rsidP="003A0FBA">
      <w:pPr>
        <w:pStyle w:val="Lijstalinea"/>
        <w:widowControl w:val="0"/>
        <w:numPr>
          <w:ilvl w:val="0"/>
          <w:numId w:val="17"/>
        </w:numPr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cs="Calibri"/>
          <w:i/>
          <w:color w:val="000000"/>
        </w:rPr>
      </w:pPr>
      <w:r w:rsidRPr="00FA38A6">
        <w:rPr>
          <w:rFonts w:cs="Calibri"/>
          <w:i/>
          <w:color w:val="000000"/>
        </w:rPr>
        <w:t xml:space="preserve">Wijk- en Dorpsbudgetten </w:t>
      </w:r>
    </w:p>
    <w:p w14:paraId="5D5DAE8D" w14:textId="3319D66A" w:rsidR="007322EA" w:rsidRDefault="00A90C79" w:rsidP="003A0FBA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>
        <w:rPr>
          <w:rFonts w:cs="Calibri"/>
          <w:color w:val="000000"/>
        </w:rPr>
        <w:t>Er worden</w:t>
      </w:r>
      <w:r w:rsidR="007322EA">
        <w:rPr>
          <w:rFonts w:cs="Calibri"/>
          <w:color w:val="000000"/>
        </w:rPr>
        <w:t xml:space="preserve"> in Molenhoek eigenlij</w:t>
      </w:r>
      <w:r w:rsidR="00547122">
        <w:rPr>
          <w:rFonts w:cs="Calibri"/>
          <w:color w:val="000000"/>
        </w:rPr>
        <w:t xml:space="preserve">k alleen buurt – </w:t>
      </w:r>
      <w:r w:rsidR="00FA38A6">
        <w:rPr>
          <w:rFonts w:cs="Calibri"/>
          <w:color w:val="000000"/>
        </w:rPr>
        <w:t>barbecues</w:t>
      </w:r>
      <w:r w:rsidR="00547122">
        <w:rPr>
          <w:rFonts w:cs="Calibri"/>
          <w:color w:val="000000"/>
        </w:rPr>
        <w:t xml:space="preserve"> </w:t>
      </w:r>
      <w:r w:rsidR="00FA38A6">
        <w:rPr>
          <w:rFonts w:cs="Calibri"/>
          <w:color w:val="000000"/>
        </w:rPr>
        <w:t>aangevraagd</w:t>
      </w:r>
      <w:r w:rsidR="00547122">
        <w:rPr>
          <w:rFonts w:cs="Calibri"/>
          <w:color w:val="000000"/>
        </w:rPr>
        <w:t xml:space="preserve">. </w:t>
      </w:r>
      <w:r w:rsidR="007322EA">
        <w:rPr>
          <w:rFonts w:cs="Calibri"/>
          <w:color w:val="000000"/>
        </w:rPr>
        <w:t xml:space="preserve">Er komen </w:t>
      </w:r>
      <w:r w:rsidR="003A0FBA">
        <w:rPr>
          <w:rFonts w:cs="Calibri"/>
          <w:color w:val="000000"/>
        </w:rPr>
        <w:t xml:space="preserve">een aantal grotere aanvragen van </w:t>
      </w:r>
      <w:r w:rsidR="007322EA">
        <w:rPr>
          <w:rFonts w:cs="Calibri"/>
          <w:color w:val="000000"/>
        </w:rPr>
        <w:t>SJV `Kinderv</w:t>
      </w:r>
      <w:r w:rsidR="003A0FBA">
        <w:rPr>
          <w:rFonts w:cs="Calibri"/>
          <w:color w:val="000000"/>
        </w:rPr>
        <w:t xml:space="preserve">akantieweek , Soos Satisfaction, diverse sportclubs etc. Binnen de </w:t>
      </w:r>
      <w:r w:rsidR="007322EA">
        <w:rPr>
          <w:rFonts w:cs="Calibri"/>
          <w:color w:val="000000"/>
        </w:rPr>
        <w:t xml:space="preserve">BAG </w:t>
      </w:r>
      <w:r w:rsidR="003A0FBA">
        <w:rPr>
          <w:rFonts w:cs="Calibri"/>
          <w:color w:val="000000"/>
        </w:rPr>
        <w:t xml:space="preserve">(Bewoners Advies Groep] gaat gediscussieerd worden of dit soort </w:t>
      </w:r>
      <w:r w:rsidR="00FA38A6">
        <w:rPr>
          <w:rFonts w:cs="Calibri"/>
          <w:color w:val="000000"/>
        </w:rPr>
        <w:t>wijk overstijgende</w:t>
      </w:r>
      <w:r w:rsidR="003A0FBA">
        <w:rPr>
          <w:rFonts w:cs="Calibri"/>
          <w:color w:val="000000"/>
        </w:rPr>
        <w:t xml:space="preserve"> aanvragen </w:t>
      </w:r>
      <w:r w:rsidR="007322EA">
        <w:rPr>
          <w:rFonts w:cs="Calibri"/>
          <w:color w:val="000000"/>
        </w:rPr>
        <w:t>uit het wijkbudget</w:t>
      </w:r>
      <w:r w:rsidR="003A0FBA">
        <w:rPr>
          <w:rFonts w:cs="Calibri"/>
          <w:color w:val="000000"/>
        </w:rPr>
        <w:t xml:space="preserve"> bekostigd moeten worden ten koste van bijv. eigen wijkinitiatieven.</w:t>
      </w:r>
      <w:r w:rsidR="007322EA">
        <w:rPr>
          <w:rFonts w:cs="Calibri"/>
          <w:color w:val="000000"/>
        </w:rPr>
        <w:t xml:space="preserve"> </w:t>
      </w:r>
    </w:p>
    <w:p w14:paraId="6DFE443E" w14:textId="77777777" w:rsidR="007322EA" w:rsidRDefault="007322EA" w:rsidP="007322EA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</w:p>
    <w:p w14:paraId="4E8CE360" w14:textId="6570841F" w:rsidR="007322EA" w:rsidRPr="00FA38A6" w:rsidRDefault="007322EA" w:rsidP="003A0FBA">
      <w:pPr>
        <w:pStyle w:val="Lijstalinea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cs="Calibri"/>
          <w:b/>
          <w:color w:val="000000"/>
        </w:rPr>
      </w:pPr>
      <w:r w:rsidRPr="00FA38A6">
        <w:rPr>
          <w:rFonts w:cs="Calibri"/>
          <w:b/>
          <w:color w:val="000000"/>
        </w:rPr>
        <w:t>Wijkspeerpunten 2017/2018</w:t>
      </w:r>
    </w:p>
    <w:p w14:paraId="380A6791" w14:textId="73C325C9" w:rsidR="007322EA" w:rsidRDefault="007322EA" w:rsidP="007322EA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>
        <w:rPr>
          <w:rFonts w:cs="Calibri"/>
          <w:color w:val="000000"/>
        </w:rPr>
        <w:t>K</w:t>
      </w:r>
      <w:r w:rsidR="00FA38A6">
        <w:rPr>
          <w:rFonts w:cs="Calibri"/>
          <w:color w:val="000000"/>
        </w:rPr>
        <w:t xml:space="preserve">omt terug in de </w:t>
      </w:r>
      <w:r>
        <w:rPr>
          <w:rFonts w:cs="Calibri"/>
          <w:color w:val="000000"/>
        </w:rPr>
        <w:t xml:space="preserve">wijkraad vergadering </w:t>
      </w:r>
      <w:r w:rsidR="00FA38A6">
        <w:rPr>
          <w:rFonts w:cs="Calibri"/>
          <w:color w:val="000000"/>
        </w:rPr>
        <w:t>van 5 september</w:t>
      </w:r>
    </w:p>
    <w:p w14:paraId="023404D7" w14:textId="77777777" w:rsidR="007322EA" w:rsidRDefault="007322EA" w:rsidP="007322EA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cs="Calibri"/>
          <w:color w:val="000000"/>
        </w:rPr>
      </w:pPr>
    </w:p>
    <w:p w14:paraId="20AA5372" w14:textId="2B4BF2E6" w:rsidR="007322EA" w:rsidRPr="00FA38A6" w:rsidRDefault="007322EA" w:rsidP="003A0FBA">
      <w:pPr>
        <w:pStyle w:val="Lijstalinea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cs="Calibri"/>
          <w:b/>
          <w:color w:val="000000"/>
        </w:rPr>
      </w:pPr>
      <w:r w:rsidRPr="00FA38A6">
        <w:rPr>
          <w:rFonts w:cs="Calibri"/>
          <w:b/>
          <w:color w:val="000000"/>
        </w:rPr>
        <w:t>Werkgroep Zorgzame wijk/ Bij Bomans</w:t>
      </w:r>
    </w:p>
    <w:p w14:paraId="414FFDC1" w14:textId="244C450C" w:rsidR="007322EA" w:rsidRDefault="00547122" w:rsidP="00547122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>
        <w:rPr>
          <w:rFonts w:cs="Calibri"/>
          <w:color w:val="000000"/>
        </w:rPr>
        <w:t>V</w:t>
      </w:r>
      <w:r w:rsidR="007322EA">
        <w:rPr>
          <w:rFonts w:cs="Calibri"/>
          <w:color w:val="000000"/>
        </w:rPr>
        <w:t xml:space="preserve">oldoende aan de orde geweest </w:t>
      </w:r>
      <w:r>
        <w:rPr>
          <w:rFonts w:cs="Calibri"/>
          <w:color w:val="000000"/>
        </w:rPr>
        <w:t>[zie agendapunt 4]</w:t>
      </w:r>
    </w:p>
    <w:p w14:paraId="34C6AE94" w14:textId="77777777" w:rsidR="007322EA" w:rsidRDefault="007322EA" w:rsidP="007322EA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</w:p>
    <w:p w14:paraId="452438F6" w14:textId="31BE8A8E" w:rsidR="007322EA" w:rsidRPr="00FA38A6" w:rsidRDefault="007322EA" w:rsidP="00C33D9C">
      <w:pPr>
        <w:pStyle w:val="Lijstalinea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cs="Calibri"/>
          <w:b/>
          <w:color w:val="000000"/>
        </w:rPr>
      </w:pPr>
      <w:r w:rsidRPr="00FA38A6">
        <w:rPr>
          <w:rFonts w:cs="Calibri"/>
          <w:b/>
          <w:color w:val="000000"/>
        </w:rPr>
        <w:t>Werkgroep Openbare Ruimte en Groen</w:t>
      </w:r>
    </w:p>
    <w:p w14:paraId="14EB72CF" w14:textId="208D8177" w:rsidR="007322EA" w:rsidRDefault="00547122" w:rsidP="00547122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>
        <w:rPr>
          <w:rFonts w:cs="Calibri"/>
          <w:color w:val="000000"/>
        </w:rPr>
        <w:t>De v</w:t>
      </w:r>
      <w:r w:rsidR="007322EA">
        <w:rPr>
          <w:rFonts w:cs="Calibri"/>
          <w:color w:val="000000"/>
        </w:rPr>
        <w:t>erslag</w:t>
      </w:r>
      <w:r>
        <w:rPr>
          <w:rFonts w:cs="Calibri"/>
          <w:color w:val="000000"/>
        </w:rPr>
        <w:t>legging vanuit deze werkgroep is voldoende.</w:t>
      </w:r>
      <w:r w:rsidR="007322EA">
        <w:rPr>
          <w:rFonts w:cs="Calibri"/>
          <w:color w:val="000000"/>
        </w:rPr>
        <w:t xml:space="preserve"> </w:t>
      </w:r>
    </w:p>
    <w:p w14:paraId="27A02EE4" w14:textId="14C48B37" w:rsidR="007322EA" w:rsidRDefault="00547122" w:rsidP="007322EA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>
        <w:rPr>
          <w:rFonts w:cs="Calibri"/>
          <w:color w:val="000000"/>
        </w:rPr>
        <w:t xml:space="preserve">De samenwerking met de Troubadour heeft met de verhuizing van Bij Bomans mogelijk kans om </w:t>
      </w:r>
      <w:r w:rsidR="00FA38A6">
        <w:rPr>
          <w:rFonts w:cs="Calibri"/>
          <w:color w:val="000000"/>
        </w:rPr>
        <w:t>te</w:t>
      </w:r>
      <w:r>
        <w:rPr>
          <w:rFonts w:cs="Calibri"/>
          <w:color w:val="000000"/>
        </w:rPr>
        <w:t xml:space="preserve"> groeien, ook rond het thema Openbare Ruimte en Groen. </w:t>
      </w:r>
    </w:p>
    <w:p w14:paraId="4733A370" w14:textId="77777777" w:rsidR="007322EA" w:rsidRDefault="007322EA" w:rsidP="007322EA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cs="Calibri"/>
          <w:color w:val="000000"/>
        </w:rPr>
      </w:pPr>
    </w:p>
    <w:p w14:paraId="2311EBE3" w14:textId="481B7BB0" w:rsidR="007322EA" w:rsidRPr="00FA38A6" w:rsidRDefault="007322EA" w:rsidP="00C33D9C">
      <w:pPr>
        <w:pStyle w:val="Lijstalinea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cs="Calibri"/>
          <w:b/>
          <w:color w:val="000000"/>
        </w:rPr>
      </w:pPr>
      <w:r w:rsidRPr="00FA38A6">
        <w:rPr>
          <w:rFonts w:cs="Calibri"/>
          <w:b/>
          <w:color w:val="000000"/>
        </w:rPr>
        <w:t>Werkgroep Ruimtelijke Ordening en Verkeer</w:t>
      </w:r>
    </w:p>
    <w:p w14:paraId="36ED1344" w14:textId="137D7983" w:rsidR="00547122" w:rsidRDefault="00547122" w:rsidP="00547122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>
        <w:rPr>
          <w:rFonts w:cs="Calibri"/>
          <w:color w:val="000000"/>
        </w:rPr>
        <w:t>Voorzitter van deze werkgroep heeft diverse succesvolle gesprekken gevoerd t.b.v. de uitbreiding van deze werkgroep.</w:t>
      </w:r>
    </w:p>
    <w:p w14:paraId="048D5A16" w14:textId="6D266749" w:rsidR="007322EA" w:rsidRDefault="003C0CFE" w:rsidP="007322EA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>
        <w:rPr>
          <w:rFonts w:cs="Calibri"/>
          <w:color w:val="000000"/>
        </w:rPr>
        <w:t xml:space="preserve">De afgelopen maanden zijn de volgende thema’s aan de orde geweest: de klankbordgroep Molenhoekpassage, geluidschermen spoor, parkeren en </w:t>
      </w:r>
      <w:r w:rsidR="00FA38A6">
        <w:rPr>
          <w:rFonts w:cs="Calibri"/>
          <w:color w:val="000000"/>
        </w:rPr>
        <w:t>veiligheid</w:t>
      </w:r>
      <w:r>
        <w:rPr>
          <w:rFonts w:cs="Calibri"/>
          <w:color w:val="000000"/>
        </w:rPr>
        <w:t xml:space="preserve"> Sportlaan, incl. Kwekkeltje en Kwekkelstein, Oude Baan, 30 </w:t>
      </w:r>
      <w:r w:rsidR="00FA38A6">
        <w:rPr>
          <w:rFonts w:cs="Calibri"/>
          <w:color w:val="000000"/>
        </w:rPr>
        <w:t>km. -</w:t>
      </w:r>
      <w:r>
        <w:rPr>
          <w:rFonts w:cs="Calibri"/>
          <w:color w:val="000000"/>
        </w:rPr>
        <w:t xml:space="preserve"> zone en Oostelijke Landweg.</w:t>
      </w:r>
    </w:p>
    <w:p w14:paraId="64BA5FD0" w14:textId="42180621" w:rsidR="007322EA" w:rsidRDefault="00C33D9C" w:rsidP="007322EA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>
        <w:rPr>
          <w:rFonts w:cs="Calibri"/>
          <w:color w:val="000000"/>
        </w:rPr>
        <w:t>De h</w:t>
      </w:r>
      <w:r w:rsidR="007322EA">
        <w:rPr>
          <w:rFonts w:cs="Calibri"/>
          <w:color w:val="000000"/>
        </w:rPr>
        <w:t xml:space="preserve">erbestrating </w:t>
      </w:r>
      <w:r>
        <w:rPr>
          <w:rFonts w:cs="Calibri"/>
          <w:color w:val="000000"/>
        </w:rPr>
        <w:t xml:space="preserve">van de </w:t>
      </w:r>
      <w:r w:rsidR="007322EA">
        <w:rPr>
          <w:rFonts w:cs="Calibri"/>
          <w:color w:val="000000"/>
        </w:rPr>
        <w:t xml:space="preserve">Sportlaan </w:t>
      </w:r>
      <w:r>
        <w:rPr>
          <w:rFonts w:cs="Calibri"/>
          <w:color w:val="000000"/>
        </w:rPr>
        <w:t xml:space="preserve">zal pas over aantal </w:t>
      </w:r>
      <w:r w:rsidR="00FA38A6">
        <w:rPr>
          <w:rFonts w:cs="Calibri"/>
          <w:color w:val="000000"/>
        </w:rPr>
        <w:t>jaren</w:t>
      </w:r>
      <w:r>
        <w:rPr>
          <w:rFonts w:cs="Calibri"/>
          <w:color w:val="000000"/>
        </w:rPr>
        <w:t xml:space="preserve"> plaats vinden en Pieter </w:t>
      </w:r>
      <w:r w:rsidR="007322EA">
        <w:rPr>
          <w:rFonts w:cs="Calibri"/>
          <w:color w:val="000000"/>
        </w:rPr>
        <w:t>zoekt uit wanneer</w:t>
      </w:r>
    </w:p>
    <w:p w14:paraId="1DA87859" w14:textId="014378A1" w:rsidR="00C33D9C" w:rsidRDefault="00C33D9C" w:rsidP="007322EA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>
        <w:rPr>
          <w:rFonts w:cs="Calibri"/>
          <w:color w:val="000000"/>
        </w:rPr>
        <w:t>Deze we</w:t>
      </w:r>
      <w:r w:rsidR="00A90C79">
        <w:rPr>
          <w:rFonts w:cs="Calibri"/>
          <w:color w:val="000000"/>
        </w:rPr>
        <w:t>r</w:t>
      </w:r>
      <w:r>
        <w:rPr>
          <w:rFonts w:cs="Calibri"/>
          <w:color w:val="000000"/>
        </w:rPr>
        <w:t>kgroep gaat een p</w:t>
      </w:r>
      <w:r w:rsidR="007322EA">
        <w:rPr>
          <w:rFonts w:cs="Calibri"/>
          <w:color w:val="000000"/>
        </w:rPr>
        <w:t xml:space="preserve">lan maken voor een structurele </w:t>
      </w:r>
      <w:r>
        <w:rPr>
          <w:rFonts w:cs="Calibri"/>
          <w:color w:val="000000"/>
        </w:rPr>
        <w:t xml:space="preserve">aanpak van de RO&amp;V in onze wijk. </w:t>
      </w:r>
    </w:p>
    <w:p w14:paraId="6571DC0D" w14:textId="77777777" w:rsidR="00C33D9C" w:rsidRDefault="00C33D9C" w:rsidP="007322EA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</w:p>
    <w:p w14:paraId="13A2D9D5" w14:textId="0CF23EED" w:rsidR="007322EA" w:rsidRPr="00FA38A6" w:rsidRDefault="007322EA" w:rsidP="00C33D9C">
      <w:pPr>
        <w:pStyle w:val="Lijstalinea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cs="Calibri"/>
          <w:b/>
          <w:color w:val="000000"/>
        </w:rPr>
      </w:pPr>
      <w:r w:rsidRPr="00FA38A6">
        <w:rPr>
          <w:rFonts w:cs="Calibri"/>
          <w:b/>
          <w:color w:val="000000"/>
        </w:rPr>
        <w:t xml:space="preserve">Werkgroep Communicatie </w:t>
      </w:r>
    </w:p>
    <w:p w14:paraId="27B4558A" w14:textId="5B0C3A02" w:rsidR="007322EA" w:rsidRDefault="00C33D9C" w:rsidP="007322EA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>
        <w:rPr>
          <w:rFonts w:cs="Calibri"/>
          <w:color w:val="000000"/>
        </w:rPr>
        <w:t>N</w:t>
      </w:r>
      <w:r w:rsidR="007322EA">
        <w:rPr>
          <w:rFonts w:cs="Calibri"/>
          <w:color w:val="000000"/>
        </w:rPr>
        <w:t xml:space="preserve">.a.v. </w:t>
      </w:r>
      <w:r>
        <w:rPr>
          <w:rFonts w:cs="Calibri"/>
          <w:color w:val="000000"/>
        </w:rPr>
        <w:t>van de laatst verschenen n</w:t>
      </w:r>
      <w:r w:rsidR="007322EA">
        <w:rPr>
          <w:rFonts w:cs="Calibri"/>
          <w:color w:val="000000"/>
        </w:rPr>
        <w:t xml:space="preserve">ieuwsbrief </w:t>
      </w:r>
      <w:r>
        <w:rPr>
          <w:rFonts w:cs="Calibri"/>
          <w:color w:val="000000"/>
        </w:rPr>
        <w:t>heeft Ingrid een klacht ontvangen over de berichtgeving rondom de verhuizing van Bij Bomans; betrokken bewoonster wordt uitgenodigd haar zienswijze te geven tijdens de</w:t>
      </w:r>
      <w:r w:rsidR="007322EA">
        <w:rPr>
          <w:rFonts w:cs="Calibri"/>
          <w:color w:val="000000"/>
        </w:rPr>
        <w:t xml:space="preserve"> Openbare wijk avond</w:t>
      </w:r>
      <w:r>
        <w:rPr>
          <w:rFonts w:cs="Calibri"/>
          <w:color w:val="000000"/>
        </w:rPr>
        <w:t xml:space="preserve"> op 3 juli</w:t>
      </w:r>
      <w:r w:rsidR="007322EA">
        <w:rPr>
          <w:rFonts w:cs="Calibri"/>
          <w:color w:val="000000"/>
        </w:rPr>
        <w:t xml:space="preserve">. </w:t>
      </w:r>
    </w:p>
    <w:p w14:paraId="4C426154" w14:textId="77777777" w:rsidR="007322EA" w:rsidRDefault="007322EA" w:rsidP="007322EA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</w:p>
    <w:p w14:paraId="757316CE" w14:textId="4499D7D2" w:rsidR="007322EA" w:rsidRPr="00FA38A6" w:rsidRDefault="007322EA" w:rsidP="00C33D9C">
      <w:pPr>
        <w:pStyle w:val="Lijstalinea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cs="Calibri"/>
          <w:b/>
          <w:color w:val="000000"/>
        </w:rPr>
      </w:pPr>
      <w:r w:rsidRPr="00C33D9C">
        <w:rPr>
          <w:rFonts w:cs="Calibri"/>
          <w:color w:val="000000"/>
        </w:rPr>
        <w:t xml:space="preserve"> </w:t>
      </w:r>
      <w:r w:rsidRPr="00FA38A6">
        <w:rPr>
          <w:rFonts w:cs="Calibri"/>
          <w:b/>
          <w:color w:val="000000"/>
        </w:rPr>
        <w:t>Ingekomen stukken</w:t>
      </w:r>
    </w:p>
    <w:p w14:paraId="5B3EDC96" w14:textId="0BCB8487" w:rsidR="007322EA" w:rsidRDefault="007322EA" w:rsidP="007322EA">
      <w:pPr>
        <w:widowControl w:val="0"/>
        <w:numPr>
          <w:ilvl w:val="0"/>
          <w:numId w:val="14"/>
        </w:numPr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ind w:hanging="720"/>
        <w:rPr>
          <w:rFonts w:cs="Calibri"/>
          <w:color w:val="000000"/>
        </w:rPr>
      </w:pPr>
      <w:r>
        <w:rPr>
          <w:rFonts w:cs="Calibri"/>
          <w:color w:val="000000"/>
        </w:rPr>
        <w:t xml:space="preserve">Ad </w:t>
      </w:r>
      <w:r w:rsidR="00C33D9C">
        <w:rPr>
          <w:rFonts w:cs="Calibri"/>
          <w:color w:val="000000"/>
        </w:rPr>
        <w:t xml:space="preserve">P. </w:t>
      </w:r>
      <w:r>
        <w:rPr>
          <w:rFonts w:cs="Calibri"/>
          <w:color w:val="000000"/>
        </w:rPr>
        <w:t xml:space="preserve">stuurt digitale </w:t>
      </w:r>
      <w:r w:rsidR="00C33D9C">
        <w:rPr>
          <w:rFonts w:cs="Calibri"/>
          <w:color w:val="000000"/>
        </w:rPr>
        <w:t>versie van het Hevo-</w:t>
      </w:r>
      <w:r>
        <w:rPr>
          <w:rFonts w:cs="Calibri"/>
          <w:color w:val="000000"/>
        </w:rPr>
        <w:t>beleids</w:t>
      </w:r>
      <w:r w:rsidR="00C33D9C">
        <w:rPr>
          <w:rFonts w:cs="Calibri"/>
          <w:color w:val="000000"/>
        </w:rPr>
        <w:t>plan toe</w:t>
      </w:r>
    </w:p>
    <w:p w14:paraId="6A32E040" w14:textId="5EC007AC" w:rsidR="007322EA" w:rsidRDefault="007322EA" w:rsidP="007322EA">
      <w:pPr>
        <w:widowControl w:val="0"/>
        <w:numPr>
          <w:ilvl w:val="0"/>
          <w:numId w:val="14"/>
        </w:numPr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ind w:hanging="720"/>
        <w:rPr>
          <w:rFonts w:cs="Calibri"/>
          <w:color w:val="000000"/>
        </w:rPr>
      </w:pPr>
      <w:r>
        <w:rPr>
          <w:rFonts w:cs="Calibri"/>
          <w:color w:val="000000"/>
        </w:rPr>
        <w:t>Jammer dat er niet een pe</w:t>
      </w:r>
      <w:r w:rsidR="00C33D9C">
        <w:rPr>
          <w:rFonts w:cs="Calibri"/>
          <w:color w:val="000000"/>
        </w:rPr>
        <w:t>rsoon benaderbaar is namens de bezoekers</w:t>
      </w:r>
      <w:r>
        <w:rPr>
          <w:rFonts w:cs="Calibri"/>
          <w:color w:val="000000"/>
        </w:rPr>
        <w:t xml:space="preserve">groep </w:t>
      </w:r>
      <w:r w:rsidR="00C33D9C">
        <w:rPr>
          <w:rFonts w:cs="Calibri"/>
          <w:color w:val="000000"/>
        </w:rPr>
        <w:t xml:space="preserve">van Bij Bomans. </w:t>
      </w:r>
      <w:r>
        <w:rPr>
          <w:rFonts w:cs="Calibri"/>
          <w:color w:val="000000"/>
        </w:rPr>
        <w:t xml:space="preserve">We nemen </w:t>
      </w:r>
      <w:r w:rsidR="00C33D9C">
        <w:rPr>
          <w:rFonts w:cs="Calibri"/>
          <w:color w:val="000000"/>
        </w:rPr>
        <w:t>daarom hun brief voor kennisgeving aan</w:t>
      </w:r>
    </w:p>
    <w:p w14:paraId="5B5D0DD9" w14:textId="77777777" w:rsidR="007322EA" w:rsidRDefault="007322EA" w:rsidP="007322EA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cs="Calibri"/>
          <w:color w:val="000000"/>
        </w:rPr>
      </w:pPr>
    </w:p>
    <w:p w14:paraId="79B62657" w14:textId="77777777" w:rsidR="00A90C79" w:rsidRDefault="00A90C79" w:rsidP="007322EA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cs="Calibri"/>
          <w:color w:val="000000"/>
        </w:rPr>
      </w:pPr>
    </w:p>
    <w:p w14:paraId="1BE93532" w14:textId="6CA81CA1" w:rsidR="007322EA" w:rsidRPr="00C33D9C" w:rsidRDefault="007322EA" w:rsidP="00C33D9C">
      <w:pPr>
        <w:pStyle w:val="Lijstalinea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 w:rsidRPr="00C33D9C">
        <w:rPr>
          <w:rFonts w:cs="Calibri"/>
          <w:color w:val="000000"/>
        </w:rPr>
        <w:t>Rondvraag en sluiting</w:t>
      </w:r>
    </w:p>
    <w:p w14:paraId="5CAA8033" w14:textId="2DE544A6" w:rsidR="007322EA" w:rsidRDefault="007322EA" w:rsidP="00C33D9C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>
        <w:rPr>
          <w:rFonts w:cs="Calibri"/>
          <w:color w:val="000000"/>
        </w:rPr>
        <w:lastRenderedPageBreak/>
        <w:t xml:space="preserve">Pieter Kniknie - wil </w:t>
      </w:r>
      <w:r w:rsidR="00C33D9C">
        <w:rPr>
          <w:rFonts w:cs="Calibri"/>
          <w:color w:val="000000"/>
        </w:rPr>
        <w:t xml:space="preserve">graag </w:t>
      </w:r>
      <w:r>
        <w:rPr>
          <w:rFonts w:cs="Calibri"/>
          <w:color w:val="000000"/>
        </w:rPr>
        <w:t xml:space="preserve">bestrating van </w:t>
      </w:r>
      <w:r w:rsidR="00FA38A6">
        <w:rPr>
          <w:rFonts w:cs="Calibri"/>
          <w:color w:val="000000"/>
        </w:rPr>
        <w:t xml:space="preserve">een </w:t>
      </w:r>
      <w:r>
        <w:rPr>
          <w:rFonts w:cs="Calibri"/>
          <w:color w:val="000000"/>
        </w:rPr>
        <w:t>olifantenpaadje</w:t>
      </w:r>
      <w:r w:rsidR="00C33D9C">
        <w:rPr>
          <w:rFonts w:cs="Calibri"/>
          <w:color w:val="000000"/>
        </w:rPr>
        <w:t xml:space="preserve"> </w:t>
      </w:r>
      <w:r w:rsidR="00FA38A6">
        <w:rPr>
          <w:rFonts w:cs="Calibri"/>
          <w:color w:val="000000"/>
        </w:rPr>
        <w:t>aan/</w:t>
      </w:r>
      <w:r w:rsidR="00C33D9C">
        <w:rPr>
          <w:rFonts w:cs="Calibri"/>
          <w:color w:val="000000"/>
        </w:rPr>
        <w:t xml:space="preserve"> bij het Schubertplein</w:t>
      </w:r>
      <w:r>
        <w:rPr>
          <w:rFonts w:cs="Calibri"/>
          <w:color w:val="000000"/>
        </w:rPr>
        <w:t xml:space="preserve">; </w:t>
      </w:r>
      <w:r w:rsidR="00C33D9C">
        <w:rPr>
          <w:rFonts w:cs="Calibri"/>
          <w:color w:val="000000"/>
        </w:rPr>
        <w:t>dit is niet</w:t>
      </w:r>
      <w:r w:rsidR="00FA38A6">
        <w:rPr>
          <w:rFonts w:cs="Calibri"/>
          <w:color w:val="000000"/>
        </w:rPr>
        <w:t xml:space="preserve"> onze wijk.</w:t>
      </w:r>
    </w:p>
    <w:p w14:paraId="140517D8" w14:textId="77777777" w:rsidR="007322EA" w:rsidRDefault="007322EA" w:rsidP="007322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color w:val="000000"/>
        </w:rPr>
      </w:pPr>
    </w:p>
    <w:p w14:paraId="1C52541B" w14:textId="77777777" w:rsidR="007322EA" w:rsidRDefault="007322EA" w:rsidP="007322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i/>
          <w:iCs/>
          <w:color w:val="000000"/>
        </w:rPr>
      </w:pPr>
    </w:p>
    <w:p w14:paraId="1D715FAF" w14:textId="77777777" w:rsidR="007322EA" w:rsidRDefault="007322EA" w:rsidP="007322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i/>
          <w:iCs/>
          <w:color w:val="000000"/>
        </w:rPr>
      </w:pPr>
    </w:p>
    <w:p w14:paraId="252B164A" w14:textId="1DA62497" w:rsidR="00613F06" w:rsidRPr="00FA38A6" w:rsidRDefault="007322EA" w:rsidP="00FA38A6">
      <w:pPr>
        <w:pStyle w:val="Geenafstand"/>
        <w:jc w:val="center"/>
        <w:rPr>
          <w:b/>
          <w:u w:val="single"/>
        </w:rPr>
      </w:pPr>
      <w:r w:rsidRPr="00FA38A6">
        <w:rPr>
          <w:rFonts w:cs="Calibri"/>
          <w:b/>
          <w:iCs/>
          <w:color w:val="000000"/>
        </w:rPr>
        <w:t xml:space="preserve">Volgende vergadering – 4 juli </w:t>
      </w:r>
      <w:r w:rsidR="00FA38A6">
        <w:rPr>
          <w:rFonts w:cs="Calibri"/>
          <w:b/>
          <w:iCs/>
          <w:color w:val="000000"/>
        </w:rPr>
        <w:t>om 20 uur</w:t>
      </w:r>
    </w:p>
    <w:p w14:paraId="2CE2F9E6" w14:textId="77777777" w:rsidR="007322EA" w:rsidRDefault="007322EA" w:rsidP="00613F06">
      <w:pPr>
        <w:pStyle w:val="Geenafstand"/>
        <w:rPr>
          <w:u w:val="single"/>
        </w:rPr>
      </w:pPr>
    </w:p>
    <w:p w14:paraId="452CE85C" w14:textId="43A6B9A3" w:rsidR="00FA38A6" w:rsidRDefault="00FA38A6" w:rsidP="00FA38A6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i/>
          <w:iCs/>
          <w:color w:val="000000"/>
        </w:rPr>
      </w:pPr>
      <w:r>
        <w:rPr>
          <w:rFonts w:cs="Calibri"/>
          <w:i/>
          <w:iCs/>
          <w:color w:val="000000"/>
        </w:rPr>
        <w:t xml:space="preserve">N.B. er zullen voor deze vergadering geen stukken worden opgestuurd!! Op de agenda zal alleen de verhuisplanning staan. </w:t>
      </w:r>
    </w:p>
    <w:p w14:paraId="1A99C6EC" w14:textId="61E96B76" w:rsidR="007322EA" w:rsidRPr="00FA38A6" w:rsidRDefault="00FA38A6" w:rsidP="00613F06">
      <w:pPr>
        <w:pStyle w:val="Geenafstand"/>
        <w:rPr>
          <w:i/>
          <w:u w:val="single"/>
        </w:rPr>
      </w:pPr>
      <w:r w:rsidRPr="00FA38A6">
        <w:rPr>
          <w:rFonts w:cs="Calibri"/>
          <w:i/>
          <w:iCs/>
          <w:color w:val="000000"/>
        </w:rPr>
        <w:t>[Kees en Ingrid zijn dan afwezig]</w:t>
      </w:r>
    </w:p>
    <w:p w14:paraId="18710176" w14:textId="77777777" w:rsidR="007322EA" w:rsidRDefault="007322EA" w:rsidP="00613F06">
      <w:pPr>
        <w:pStyle w:val="Geenafstand"/>
        <w:rPr>
          <w:u w:val="single"/>
        </w:rPr>
      </w:pPr>
    </w:p>
    <w:p w14:paraId="57E531D5" w14:textId="763580B3" w:rsidR="00613F06" w:rsidRDefault="00A90C79" w:rsidP="00613F06">
      <w:pPr>
        <w:outlineLvl w:val="0"/>
        <w:rPr>
          <w:b/>
          <w:bCs/>
        </w:rPr>
      </w:pPr>
      <w:r>
        <w:rPr>
          <w:b/>
          <w:bCs/>
        </w:rPr>
        <w:t xml:space="preserve">Actiepuntenlijst d.d. </w:t>
      </w:r>
    </w:p>
    <w:tbl>
      <w:tblPr>
        <w:tblStyle w:val="TableNormal"/>
        <w:tblW w:w="9062" w:type="dxa"/>
        <w:tblInd w:w="32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80"/>
        <w:gridCol w:w="7005"/>
        <w:gridCol w:w="1577"/>
      </w:tblGrid>
      <w:tr w:rsidR="00613F06" w14:paraId="6680827D" w14:textId="77777777" w:rsidTr="009B53FE">
        <w:trPr>
          <w:trHeight w:val="280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B5A268" w14:textId="77777777" w:rsidR="00613F06" w:rsidRDefault="00613F06" w:rsidP="009B53FE">
            <w:pPr>
              <w:jc w:val="both"/>
            </w:pPr>
            <w:r>
              <w:t>1</w:t>
            </w:r>
          </w:p>
        </w:tc>
        <w:tc>
          <w:tcPr>
            <w:tcW w:w="7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242414" w14:textId="77777777" w:rsidR="00613F06" w:rsidRDefault="00613F06" w:rsidP="009B53FE">
            <w:r>
              <w:t>Onderzoeken juridische en financiële aansprakelijkheid wijkraad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890B3A" w14:textId="77777777" w:rsidR="00613F06" w:rsidRDefault="00613F06" w:rsidP="009B53FE">
            <w:r>
              <w:t>Kees, Ad v V</w:t>
            </w:r>
          </w:p>
        </w:tc>
      </w:tr>
      <w:tr w:rsidR="00613F06" w14:paraId="00341B23" w14:textId="77777777" w:rsidTr="009B53FE">
        <w:trPr>
          <w:trHeight w:val="556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1AEE1E" w14:textId="77777777" w:rsidR="00613F06" w:rsidRDefault="00613F06" w:rsidP="009B53FE">
            <w:pPr>
              <w:jc w:val="both"/>
            </w:pPr>
            <w:r>
              <w:t>2</w:t>
            </w:r>
          </w:p>
        </w:tc>
        <w:tc>
          <w:tcPr>
            <w:tcW w:w="7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2DE6A5" w14:textId="77777777" w:rsidR="00613F06" w:rsidRDefault="00613F06" w:rsidP="009B53FE">
            <w:r>
              <w:t>Informeren naar voortgang evaluatie 30 km zones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F5F13B" w14:textId="77777777" w:rsidR="00613F06" w:rsidRDefault="00613F06" w:rsidP="009B53FE">
            <w:r>
              <w:t>Pieter</w:t>
            </w:r>
          </w:p>
        </w:tc>
      </w:tr>
      <w:tr w:rsidR="00613F06" w14:paraId="1DCAD535" w14:textId="77777777" w:rsidTr="009B53FE">
        <w:trPr>
          <w:trHeight w:val="556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01C8C2" w14:textId="77777777" w:rsidR="00613F06" w:rsidRDefault="00613F06" w:rsidP="009B53FE">
            <w:r>
              <w:t>3</w:t>
            </w:r>
          </w:p>
        </w:tc>
        <w:tc>
          <w:tcPr>
            <w:tcW w:w="7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7F9969" w14:textId="77777777" w:rsidR="00613F06" w:rsidRDefault="00613F06" w:rsidP="009B53FE">
            <w:r>
              <w:t xml:space="preserve">Foto’s bestuurs- en werkgroepsleden 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2D3EB0" w14:textId="77777777" w:rsidR="00613F06" w:rsidRDefault="00613F06" w:rsidP="009B53FE">
            <w:r>
              <w:t>?</w:t>
            </w:r>
          </w:p>
        </w:tc>
      </w:tr>
      <w:tr w:rsidR="00613F06" w14:paraId="7560DCE5" w14:textId="77777777" w:rsidTr="009B53FE">
        <w:trPr>
          <w:trHeight w:val="556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62220E" w14:textId="77777777" w:rsidR="00613F06" w:rsidRDefault="00613F06" w:rsidP="009B53FE">
            <w:pPr>
              <w:jc w:val="both"/>
            </w:pPr>
            <w:r>
              <w:t>5</w:t>
            </w:r>
          </w:p>
        </w:tc>
        <w:tc>
          <w:tcPr>
            <w:tcW w:w="7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C137B9" w14:textId="77777777" w:rsidR="00613F06" w:rsidRDefault="00613F06" w:rsidP="009B53FE">
            <w:r>
              <w:t xml:space="preserve">Vitrinekast van de wijkraad terughangen na de verbouwing winkelcentrum -  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83765E" w14:textId="77777777" w:rsidR="00613F06" w:rsidRDefault="00613F06" w:rsidP="009B53FE">
            <w:r>
              <w:t>Pieter</w:t>
            </w:r>
          </w:p>
        </w:tc>
      </w:tr>
      <w:tr w:rsidR="00613F06" w14:paraId="72AB1991" w14:textId="77777777" w:rsidTr="009B53FE">
        <w:trPr>
          <w:trHeight w:val="556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073AD9" w14:textId="77777777" w:rsidR="00613F06" w:rsidRDefault="00613F06" w:rsidP="009B53FE">
            <w:pPr>
              <w:jc w:val="both"/>
            </w:pPr>
            <w:r>
              <w:t>6</w:t>
            </w:r>
          </w:p>
        </w:tc>
        <w:tc>
          <w:tcPr>
            <w:tcW w:w="7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6961D6" w14:textId="77777777" w:rsidR="00613F06" w:rsidRDefault="00613F06" w:rsidP="009B53FE">
            <w:r>
              <w:t xml:space="preserve">n.a.v. de gehouden </w:t>
            </w:r>
            <w:r w:rsidR="007A6327">
              <w:t>enquête</w:t>
            </w:r>
            <w:r>
              <w:t xml:space="preserve"> onder omwonenden van de Oude Baan neemt voorzitter van R&amp;V contact op </w:t>
            </w:r>
            <w:r w:rsidR="007A6327">
              <w:t>met de</w:t>
            </w:r>
            <w:r>
              <w:t xml:space="preserve"> bewoners die dit initiatief namen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DB21C3" w14:textId="77777777" w:rsidR="00613F06" w:rsidRDefault="00613F06" w:rsidP="009B53FE">
            <w:r>
              <w:t xml:space="preserve">Pieter </w:t>
            </w:r>
          </w:p>
        </w:tc>
      </w:tr>
      <w:tr w:rsidR="00613F06" w14:paraId="0A8CE48F" w14:textId="77777777" w:rsidTr="009B53FE">
        <w:trPr>
          <w:trHeight w:val="970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00C6E3" w14:textId="77777777" w:rsidR="00613F06" w:rsidRDefault="00613F06" w:rsidP="009B53FE">
            <w:pPr>
              <w:jc w:val="both"/>
            </w:pPr>
            <w:r>
              <w:t>16</w:t>
            </w:r>
          </w:p>
        </w:tc>
        <w:tc>
          <w:tcPr>
            <w:tcW w:w="7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DACC02" w14:textId="77777777" w:rsidR="00613F06" w:rsidRDefault="00613F06" w:rsidP="009B53FE">
            <w:r>
              <w:t>[Vast] agenderen wijk- en dorpsbudgetten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D11E86" w14:textId="77777777" w:rsidR="00613F06" w:rsidRDefault="00613F06" w:rsidP="009B53FE">
            <w:r>
              <w:t xml:space="preserve">Alle werkgroepen wijkraad en Bij Bomans </w:t>
            </w:r>
          </w:p>
        </w:tc>
      </w:tr>
      <w:tr w:rsidR="00613F06" w14:paraId="3FAFAB86" w14:textId="77777777" w:rsidTr="009B53FE">
        <w:trPr>
          <w:trHeight w:val="520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28E863" w14:textId="77777777" w:rsidR="00613F06" w:rsidRDefault="00613F06" w:rsidP="009B53FE">
            <w:pPr>
              <w:jc w:val="both"/>
            </w:pPr>
            <w:r>
              <w:t>19</w:t>
            </w:r>
          </w:p>
        </w:tc>
        <w:tc>
          <w:tcPr>
            <w:tcW w:w="7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67FEC5" w14:textId="078AE310" w:rsidR="00613F06" w:rsidRDefault="00613F06" w:rsidP="00A90C79">
            <w:r>
              <w:t xml:space="preserve">Vervaardigen [papieren] nieuwsbrief </w:t>
            </w:r>
            <w:r w:rsidR="00A90C79">
              <w:t xml:space="preserve">juni 2017 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A5BF7B" w14:textId="77777777" w:rsidR="00613F06" w:rsidRDefault="00613F06" w:rsidP="009B53FE">
            <w:r>
              <w:t>Ad v V. en Ad P.</w:t>
            </w:r>
          </w:p>
        </w:tc>
      </w:tr>
      <w:tr w:rsidR="00A90C79" w14:paraId="6492DE6D" w14:textId="77777777" w:rsidTr="009B53FE">
        <w:trPr>
          <w:trHeight w:val="520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8CB6A7" w14:textId="0C59991D" w:rsidR="00A90C79" w:rsidRDefault="00A90C79" w:rsidP="009B53FE">
            <w:pPr>
              <w:jc w:val="both"/>
            </w:pPr>
            <w:r>
              <w:t>20</w:t>
            </w:r>
          </w:p>
        </w:tc>
        <w:tc>
          <w:tcPr>
            <w:tcW w:w="7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48003C" w14:textId="6453B0E5" w:rsidR="00A90C79" w:rsidRDefault="00A90C79" w:rsidP="00A90C79">
            <w:r>
              <w:t xml:space="preserve">Voorzitter RO&amp;V verzorgt in overleg met voorzitter en wijkbewoners een gezamenlijke brief naar de gemeente inzake de verkeersoverlast Oude Baan 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3DAFED" w14:textId="77777777" w:rsidR="00A90C79" w:rsidRDefault="00A90C79" w:rsidP="009B53FE"/>
        </w:tc>
      </w:tr>
      <w:tr w:rsidR="00A90C79" w14:paraId="7B79D7D2" w14:textId="77777777" w:rsidTr="009B53FE">
        <w:trPr>
          <w:trHeight w:val="520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11863D" w14:textId="77777777" w:rsidR="00A90C79" w:rsidRDefault="00A90C79" w:rsidP="009B53FE">
            <w:pPr>
              <w:jc w:val="both"/>
            </w:pPr>
          </w:p>
        </w:tc>
        <w:tc>
          <w:tcPr>
            <w:tcW w:w="7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578916" w14:textId="77777777" w:rsidR="00A90C79" w:rsidRDefault="00A90C79" w:rsidP="00A90C79"/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32C9F1" w14:textId="77777777" w:rsidR="00A90C79" w:rsidRDefault="00A90C79" w:rsidP="009B53FE"/>
        </w:tc>
      </w:tr>
    </w:tbl>
    <w:p w14:paraId="5154055A" w14:textId="77777777" w:rsidR="00613F06" w:rsidRDefault="00613F06" w:rsidP="00613F06">
      <w:pPr>
        <w:widowControl w:val="0"/>
        <w:spacing w:line="240" w:lineRule="auto"/>
        <w:ind w:left="218" w:hanging="218"/>
        <w:outlineLvl w:val="0"/>
        <w:rPr>
          <w:b/>
          <w:bCs/>
        </w:rPr>
      </w:pPr>
    </w:p>
    <w:p w14:paraId="4EF07264" w14:textId="3498C712" w:rsidR="002348FD" w:rsidRDefault="00A90C79">
      <w:r>
        <w:t xml:space="preserve"> </w:t>
      </w:r>
    </w:p>
    <w:sectPr w:rsidR="002348FD" w:rsidSect="002348FD">
      <w:headerReference w:type="default" r:id="rId7"/>
      <w:footerReference w:type="even" r:id="rId8"/>
      <w:foot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4FBEEE" w14:textId="77777777" w:rsidR="009F7117" w:rsidRDefault="009F7117" w:rsidP="002348FD">
      <w:pPr>
        <w:spacing w:after="0" w:line="240" w:lineRule="auto"/>
      </w:pPr>
      <w:r>
        <w:separator/>
      </w:r>
    </w:p>
  </w:endnote>
  <w:endnote w:type="continuationSeparator" w:id="0">
    <w:p w14:paraId="6FC77489" w14:textId="77777777" w:rsidR="009F7117" w:rsidRDefault="009F7117" w:rsidP="002348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4B8EA8" w14:textId="77777777" w:rsidR="00FA38A6" w:rsidRDefault="00FA38A6" w:rsidP="00BD41E9">
    <w:pPr>
      <w:pStyle w:val="Voettekst"/>
      <w:framePr w:wrap="none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7FA28815" w14:textId="77777777" w:rsidR="00FA38A6" w:rsidRDefault="00FA38A6" w:rsidP="00FA38A6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D8AEC6" w14:textId="77777777" w:rsidR="00FA38A6" w:rsidRPr="00FA38A6" w:rsidRDefault="00FA38A6" w:rsidP="00FA38A6">
    <w:pPr>
      <w:pStyle w:val="Voettekst"/>
      <w:framePr w:wrap="none" w:vAnchor="text" w:hAnchor="page" w:x="10392" w:y="-20"/>
      <w:rPr>
        <w:rStyle w:val="Paginanummer"/>
        <w:sz w:val="18"/>
        <w:szCs w:val="18"/>
      </w:rPr>
    </w:pPr>
    <w:r w:rsidRPr="00FA38A6">
      <w:rPr>
        <w:rStyle w:val="Paginanummer"/>
        <w:sz w:val="18"/>
        <w:szCs w:val="18"/>
      </w:rPr>
      <w:fldChar w:fldCharType="begin"/>
    </w:r>
    <w:r w:rsidRPr="00FA38A6">
      <w:rPr>
        <w:rStyle w:val="Paginanummer"/>
        <w:sz w:val="18"/>
        <w:szCs w:val="18"/>
      </w:rPr>
      <w:instrText xml:space="preserve">PAGE  </w:instrText>
    </w:r>
    <w:r w:rsidRPr="00FA38A6">
      <w:rPr>
        <w:rStyle w:val="Paginanummer"/>
        <w:sz w:val="18"/>
        <w:szCs w:val="18"/>
      </w:rPr>
      <w:fldChar w:fldCharType="separate"/>
    </w:r>
    <w:r w:rsidR="00CA03BD">
      <w:rPr>
        <w:rStyle w:val="Paginanummer"/>
        <w:noProof/>
        <w:sz w:val="18"/>
        <w:szCs w:val="18"/>
      </w:rPr>
      <w:t>2</w:t>
    </w:r>
    <w:r w:rsidRPr="00FA38A6">
      <w:rPr>
        <w:rStyle w:val="Paginanummer"/>
        <w:sz w:val="18"/>
        <w:szCs w:val="18"/>
      </w:rPr>
      <w:fldChar w:fldCharType="end"/>
    </w:r>
  </w:p>
  <w:p w14:paraId="31D476A7" w14:textId="77777777" w:rsidR="00FA38A6" w:rsidRDefault="00FA38A6" w:rsidP="00FA38A6">
    <w:pPr>
      <w:pStyle w:val="Voettekst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9E2E68" w14:textId="77777777" w:rsidR="009F7117" w:rsidRDefault="009F7117" w:rsidP="002348FD">
      <w:pPr>
        <w:spacing w:after="0" w:line="240" w:lineRule="auto"/>
      </w:pPr>
      <w:r>
        <w:separator/>
      </w:r>
    </w:p>
  </w:footnote>
  <w:footnote w:type="continuationSeparator" w:id="0">
    <w:p w14:paraId="6FF58C9A" w14:textId="77777777" w:rsidR="009F7117" w:rsidRDefault="009F7117" w:rsidP="002348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E5397A" w14:textId="77777777" w:rsidR="002348FD" w:rsidRDefault="002348FD">
    <w:pPr>
      <w:pStyle w:val="Koptekst"/>
    </w:pPr>
  </w:p>
  <w:tbl>
    <w:tblPr>
      <w:tblStyle w:val="Tabel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06"/>
    </w:tblGrid>
    <w:tr w:rsidR="002348FD" w14:paraId="382B1166" w14:textId="77777777" w:rsidTr="00367B72">
      <w:tc>
        <w:tcPr>
          <w:tcW w:w="3306" w:type="dxa"/>
        </w:tcPr>
        <w:p w14:paraId="22DA9FA4" w14:textId="77777777" w:rsidR="002348FD" w:rsidRDefault="002348FD" w:rsidP="00367B72">
          <w:pPr>
            <w:pStyle w:val="Koptekst"/>
          </w:pPr>
        </w:p>
      </w:tc>
    </w:tr>
  </w:tbl>
  <w:p w14:paraId="67474015" w14:textId="77777777" w:rsidR="002348FD" w:rsidRDefault="002348FD">
    <w:pPr>
      <w:pStyle w:val="Koptekst"/>
    </w:pPr>
  </w:p>
  <w:p w14:paraId="33725127" w14:textId="77777777" w:rsidR="002348FD" w:rsidRDefault="002348FD">
    <w:pPr>
      <w:pStyle w:val="Koptekst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766"/>
      <w:gridCol w:w="3306"/>
    </w:tblGrid>
    <w:tr w:rsidR="002348FD" w14:paraId="03572861" w14:textId="77777777" w:rsidTr="00367B72">
      <w:tc>
        <w:tcPr>
          <w:tcW w:w="5982" w:type="dxa"/>
        </w:tcPr>
        <w:p w14:paraId="6ED59849" w14:textId="77777777" w:rsidR="002348FD" w:rsidRDefault="002348FD" w:rsidP="00367B72">
          <w:pPr>
            <w:pStyle w:val="Koptekst"/>
            <w:rPr>
              <w:rFonts w:ascii="Arial" w:hAnsi="Arial" w:cs="Arial"/>
              <w:b/>
              <w:color w:val="595959"/>
              <w:sz w:val="18"/>
              <w:szCs w:val="18"/>
            </w:rPr>
          </w:pPr>
        </w:p>
        <w:p w14:paraId="134028CD" w14:textId="77777777" w:rsidR="002348FD" w:rsidRPr="001A3663" w:rsidRDefault="002348FD" w:rsidP="00367B72">
          <w:pPr>
            <w:pStyle w:val="Koptekst"/>
            <w:rPr>
              <w:rFonts w:cs="Arial"/>
              <w:b/>
              <w:color w:val="595959"/>
              <w:sz w:val="16"/>
              <w:szCs w:val="16"/>
            </w:rPr>
          </w:pPr>
          <w:r w:rsidRPr="001A3663">
            <w:rPr>
              <w:rFonts w:cs="Arial"/>
              <w:b/>
              <w:color w:val="595959"/>
              <w:sz w:val="16"/>
              <w:szCs w:val="16"/>
            </w:rPr>
            <w:t>Stichting Wijkraad Molenhoek</w:t>
          </w:r>
        </w:p>
        <w:p w14:paraId="1F69F2C0" w14:textId="77777777" w:rsidR="00B90F73" w:rsidRDefault="00B90F73" w:rsidP="00367B72">
          <w:pPr>
            <w:pStyle w:val="Koptekst"/>
            <w:rPr>
              <w:rFonts w:cs="Arial"/>
              <w:color w:val="595959"/>
              <w:sz w:val="16"/>
              <w:szCs w:val="16"/>
            </w:rPr>
          </w:pPr>
          <w:r>
            <w:rPr>
              <w:rFonts w:cs="Arial"/>
              <w:color w:val="595959"/>
              <w:sz w:val="16"/>
              <w:szCs w:val="16"/>
            </w:rPr>
            <w:t>Schubertlaan 5</w:t>
          </w:r>
        </w:p>
        <w:p w14:paraId="3E928505" w14:textId="77777777" w:rsidR="002348FD" w:rsidRPr="001A3663" w:rsidRDefault="002348FD" w:rsidP="00367B72">
          <w:pPr>
            <w:pStyle w:val="Koptekst"/>
            <w:rPr>
              <w:rFonts w:cs="Arial"/>
              <w:color w:val="595959"/>
              <w:sz w:val="16"/>
              <w:szCs w:val="16"/>
            </w:rPr>
          </w:pPr>
          <w:r w:rsidRPr="001A3663">
            <w:rPr>
              <w:rFonts w:cs="Arial"/>
              <w:color w:val="595959"/>
              <w:sz w:val="16"/>
              <w:szCs w:val="16"/>
            </w:rPr>
            <w:t xml:space="preserve">5242 </w:t>
          </w:r>
          <w:r w:rsidR="00B90F73">
            <w:rPr>
              <w:rFonts w:cs="Arial"/>
              <w:color w:val="595959"/>
              <w:sz w:val="16"/>
              <w:szCs w:val="16"/>
            </w:rPr>
            <w:t>HN</w:t>
          </w:r>
          <w:r w:rsidRPr="001A3663">
            <w:rPr>
              <w:rFonts w:cs="Arial"/>
              <w:color w:val="595959"/>
              <w:sz w:val="16"/>
              <w:szCs w:val="16"/>
            </w:rPr>
            <w:t xml:space="preserve">  Rosmalen</w:t>
          </w:r>
        </w:p>
        <w:p w14:paraId="1605DF6B" w14:textId="77777777" w:rsidR="002348FD" w:rsidRPr="00613F06" w:rsidRDefault="002348FD" w:rsidP="00367B72">
          <w:pPr>
            <w:pStyle w:val="Koptekst"/>
            <w:rPr>
              <w:rFonts w:cs="Arial"/>
              <w:color w:val="595959"/>
              <w:sz w:val="16"/>
              <w:szCs w:val="16"/>
              <w:lang w:val="en-US"/>
            </w:rPr>
          </w:pPr>
          <w:r w:rsidRPr="00613F06">
            <w:rPr>
              <w:rFonts w:cs="Arial"/>
              <w:b/>
              <w:color w:val="595959"/>
              <w:sz w:val="16"/>
              <w:szCs w:val="16"/>
              <w:lang w:val="en-US"/>
            </w:rPr>
            <w:t>Tel.</w:t>
          </w:r>
          <w:r w:rsidRPr="00613F06">
            <w:rPr>
              <w:rFonts w:cs="Arial"/>
              <w:color w:val="595959"/>
              <w:sz w:val="16"/>
              <w:szCs w:val="16"/>
              <w:lang w:val="en-US"/>
            </w:rPr>
            <w:t xml:space="preserve"> 073-</w:t>
          </w:r>
          <w:r w:rsidR="00B90F73" w:rsidRPr="00613F06">
            <w:rPr>
              <w:rFonts w:cs="Arial"/>
              <w:color w:val="595959"/>
              <w:sz w:val="16"/>
              <w:szCs w:val="16"/>
              <w:lang w:val="en-US"/>
            </w:rPr>
            <w:t>6411653</w:t>
          </w:r>
        </w:p>
        <w:p w14:paraId="7A58D419" w14:textId="77777777" w:rsidR="002348FD" w:rsidRPr="001A3663" w:rsidRDefault="002348FD" w:rsidP="00367B72">
          <w:pPr>
            <w:pStyle w:val="Koptekst"/>
            <w:rPr>
              <w:color w:val="595959"/>
              <w:sz w:val="16"/>
              <w:szCs w:val="16"/>
              <w:lang w:val="en-US"/>
            </w:rPr>
          </w:pPr>
          <w:r w:rsidRPr="001A3663">
            <w:rPr>
              <w:b/>
              <w:color w:val="595959"/>
              <w:sz w:val="16"/>
              <w:szCs w:val="16"/>
              <w:lang w:val="en-US"/>
            </w:rPr>
            <w:t>E-mail</w:t>
          </w:r>
          <w:r w:rsidRPr="001A3663">
            <w:rPr>
              <w:color w:val="595959"/>
              <w:sz w:val="16"/>
              <w:szCs w:val="16"/>
              <w:lang w:val="en-US"/>
            </w:rPr>
            <w:t xml:space="preserve"> </w:t>
          </w:r>
          <w:hyperlink r:id="rId1" w:history="1">
            <w:r w:rsidRPr="001A3663">
              <w:rPr>
                <w:rStyle w:val="Hyperlink"/>
                <w:sz w:val="16"/>
                <w:szCs w:val="16"/>
                <w:lang w:val="en-US"/>
              </w:rPr>
              <w:t>info@wijkmolenhoek.nl</w:t>
            </w:r>
          </w:hyperlink>
          <w:r w:rsidRPr="001A3663">
            <w:rPr>
              <w:color w:val="595959"/>
              <w:sz w:val="16"/>
              <w:szCs w:val="16"/>
              <w:lang w:val="en-US"/>
            </w:rPr>
            <w:t xml:space="preserve"> </w:t>
          </w:r>
        </w:p>
        <w:p w14:paraId="3CCDC72E" w14:textId="77777777" w:rsidR="002348FD" w:rsidRDefault="002348FD" w:rsidP="00367B72">
          <w:pPr>
            <w:pStyle w:val="Koptekst"/>
          </w:pPr>
          <w:r w:rsidRPr="001A3663">
            <w:rPr>
              <w:b/>
              <w:color w:val="595959"/>
              <w:sz w:val="16"/>
              <w:szCs w:val="16"/>
            </w:rPr>
            <w:t>Website</w:t>
          </w:r>
          <w:r w:rsidRPr="001A3663">
            <w:rPr>
              <w:color w:val="595959"/>
              <w:sz w:val="16"/>
              <w:szCs w:val="16"/>
            </w:rPr>
            <w:t xml:space="preserve"> </w:t>
          </w:r>
          <w:hyperlink r:id="rId2" w:history="1">
            <w:r w:rsidRPr="001A3663">
              <w:rPr>
                <w:rStyle w:val="Hyperlink"/>
                <w:sz w:val="16"/>
                <w:szCs w:val="16"/>
              </w:rPr>
              <w:t>www.wijkmolenhoek.nl</w:t>
            </w:r>
          </w:hyperlink>
          <w:r w:rsidRPr="001A3663">
            <w:rPr>
              <w:color w:val="595959"/>
              <w:sz w:val="16"/>
              <w:szCs w:val="16"/>
            </w:rPr>
            <w:t xml:space="preserve"> </w:t>
          </w:r>
          <w:r w:rsidRPr="001A3663">
            <w:rPr>
              <w:color w:val="595959"/>
              <w:sz w:val="16"/>
              <w:szCs w:val="16"/>
            </w:rPr>
            <w:br/>
            <w:t xml:space="preserve">Twitter </w:t>
          </w:r>
          <w:hyperlink r:id="rId3" w:history="1">
            <w:r w:rsidRPr="001A3663">
              <w:rPr>
                <w:rStyle w:val="Hyperlink"/>
                <w:sz w:val="16"/>
                <w:szCs w:val="16"/>
              </w:rPr>
              <w:t>https://twitter.com/wijkmolenhoek</w:t>
            </w:r>
          </w:hyperlink>
        </w:p>
      </w:tc>
      <w:tc>
        <w:tcPr>
          <w:tcW w:w="3306" w:type="dxa"/>
        </w:tcPr>
        <w:p w14:paraId="3D5F128B" w14:textId="77777777" w:rsidR="002348FD" w:rsidRDefault="002348FD" w:rsidP="00367B72">
          <w:pPr>
            <w:pStyle w:val="Koptekst"/>
          </w:pPr>
          <w:r>
            <w:rPr>
              <w:noProof/>
              <w:lang w:eastAsia="nl-NL"/>
            </w:rPr>
            <w:drawing>
              <wp:inline distT="0" distB="0" distL="0" distR="0" wp14:anchorId="3420B550" wp14:editId="65D8998C">
                <wp:extent cx="1938765" cy="745067"/>
                <wp:effectExtent l="19050" t="0" r="4335" b="0"/>
                <wp:docPr id="1" name="Picture 1" descr="http://www.wijkmolenhoek.nl/inc/images/logo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www.wijkmolenhoek.nl/inc/images/logo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38372" cy="74491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1B4C876" w14:textId="77777777" w:rsidR="002348FD" w:rsidRDefault="002348FD">
    <w:pPr>
      <w:pStyle w:val="Koptekst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003"/>
    <w:multiLevelType w:val="hybridMultilevel"/>
    <w:tmpl w:val="00000003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0004"/>
    <w:multiLevelType w:val="hybridMultilevel"/>
    <w:tmpl w:val="00000004"/>
    <w:lvl w:ilvl="0" w:tplc="0000012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0005"/>
    <w:multiLevelType w:val="hybridMultilevel"/>
    <w:tmpl w:val="00000005"/>
    <w:lvl w:ilvl="0" w:tplc="0000019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0006"/>
    <w:multiLevelType w:val="hybridMultilevel"/>
    <w:tmpl w:val="00000006"/>
    <w:lvl w:ilvl="0" w:tplc="000001F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0007"/>
    <w:multiLevelType w:val="hybridMultilevel"/>
    <w:tmpl w:val="00000007"/>
    <w:lvl w:ilvl="0" w:tplc="0000025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0008"/>
    <w:multiLevelType w:val="hybridMultilevel"/>
    <w:tmpl w:val="00000008"/>
    <w:lvl w:ilvl="0" w:tplc="000002B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0000009"/>
    <w:multiLevelType w:val="hybridMultilevel"/>
    <w:tmpl w:val="00000009"/>
    <w:lvl w:ilvl="0" w:tplc="0000032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000000A"/>
    <w:multiLevelType w:val="hybridMultilevel"/>
    <w:tmpl w:val="0000000A"/>
    <w:lvl w:ilvl="0" w:tplc="0000038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0000000B"/>
    <w:multiLevelType w:val="hybridMultilevel"/>
    <w:tmpl w:val="0000000B"/>
    <w:lvl w:ilvl="0" w:tplc="000003E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082C2363"/>
    <w:multiLevelType w:val="hybridMultilevel"/>
    <w:tmpl w:val="995870E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A7E04A0"/>
    <w:multiLevelType w:val="hybridMultilevel"/>
    <w:tmpl w:val="6E2640E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B4601E"/>
    <w:multiLevelType w:val="hybridMultilevel"/>
    <w:tmpl w:val="39E46BD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45B5C27"/>
    <w:multiLevelType w:val="hybridMultilevel"/>
    <w:tmpl w:val="273EDEF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F5F6ED7"/>
    <w:multiLevelType w:val="hybridMultilevel"/>
    <w:tmpl w:val="DDACAEC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2916C77"/>
    <w:multiLevelType w:val="hybridMultilevel"/>
    <w:tmpl w:val="AC3E74A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4CA2EF0"/>
    <w:multiLevelType w:val="hybridMultilevel"/>
    <w:tmpl w:val="E9A6322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5"/>
  </w:num>
  <w:num w:numId="3">
    <w:abstractNumId w:val="14"/>
  </w:num>
  <w:num w:numId="4">
    <w:abstractNumId w:val="0"/>
  </w:num>
  <w:num w:numId="5">
    <w:abstractNumId w:val="1"/>
  </w:num>
  <w:num w:numId="6">
    <w:abstractNumId w:val="2"/>
  </w:num>
  <w:num w:numId="7">
    <w:abstractNumId w:val="3"/>
  </w:num>
  <w:num w:numId="8">
    <w:abstractNumId w:val="4"/>
  </w:num>
  <w:num w:numId="9">
    <w:abstractNumId w:val="5"/>
  </w:num>
  <w:num w:numId="10">
    <w:abstractNumId w:val="6"/>
  </w:num>
  <w:num w:numId="11">
    <w:abstractNumId w:val="7"/>
  </w:num>
  <w:num w:numId="12">
    <w:abstractNumId w:val="8"/>
  </w:num>
  <w:num w:numId="13">
    <w:abstractNumId w:val="9"/>
  </w:num>
  <w:num w:numId="14">
    <w:abstractNumId w:val="10"/>
  </w:num>
  <w:num w:numId="15">
    <w:abstractNumId w:val="17"/>
  </w:num>
  <w:num w:numId="16">
    <w:abstractNumId w:val="16"/>
  </w:num>
  <w:num w:numId="17">
    <w:abstractNumId w:val="11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hideSpellingErrors/>
  <w:hideGrammaticalError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8FD"/>
    <w:rsid w:val="00054215"/>
    <w:rsid w:val="0005519D"/>
    <w:rsid w:val="000667D8"/>
    <w:rsid w:val="000D4E22"/>
    <w:rsid w:val="0010176D"/>
    <w:rsid w:val="00131392"/>
    <w:rsid w:val="00134374"/>
    <w:rsid w:val="00187CC2"/>
    <w:rsid w:val="001B25F8"/>
    <w:rsid w:val="002348FD"/>
    <w:rsid w:val="00242CC1"/>
    <w:rsid w:val="00282BAD"/>
    <w:rsid w:val="002B0C8F"/>
    <w:rsid w:val="002F7483"/>
    <w:rsid w:val="00321E4A"/>
    <w:rsid w:val="003A0FBA"/>
    <w:rsid w:val="003C0CFE"/>
    <w:rsid w:val="00434E25"/>
    <w:rsid w:val="00446229"/>
    <w:rsid w:val="00465D95"/>
    <w:rsid w:val="004A171D"/>
    <w:rsid w:val="004B0B9A"/>
    <w:rsid w:val="004B4565"/>
    <w:rsid w:val="005431D5"/>
    <w:rsid w:val="00547122"/>
    <w:rsid w:val="00557A49"/>
    <w:rsid w:val="00613F06"/>
    <w:rsid w:val="006C1BB7"/>
    <w:rsid w:val="006D1C1A"/>
    <w:rsid w:val="00717D50"/>
    <w:rsid w:val="007322EA"/>
    <w:rsid w:val="00734F20"/>
    <w:rsid w:val="00743D2E"/>
    <w:rsid w:val="0078223E"/>
    <w:rsid w:val="00793104"/>
    <w:rsid w:val="007A6327"/>
    <w:rsid w:val="007C5F74"/>
    <w:rsid w:val="007D7655"/>
    <w:rsid w:val="007F0732"/>
    <w:rsid w:val="00814831"/>
    <w:rsid w:val="008220A2"/>
    <w:rsid w:val="0086635B"/>
    <w:rsid w:val="008A4F43"/>
    <w:rsid w:val="008B52E1"/>
    <w:rsid w:val="008B7CE6"/>
    <w:rsid w:val="00915C7B"/>
    <w:rsid w:val="009B6BB6"/>
    <w:rsid w:val="009F7117"/>
    <w:rsid w:val="00A25208"/>
    <w:rsid w:val="00A40FE1"/>
    <w:rsid w:val="00A90C79"/>
    <w:rsid w:val="00B62A86"/>
    <w:rsid w:val="00B75CE3"/>
    <w:rsid w:val="00B90F73"/>
    <w:rsid w:val="00BB4DFA"/>
    <w:rsid w:val="00C33D9C"/>
    <w:rsid w:val="00C377A1"/>
    <w:rsid w:val="00CA03BD"/>
    <w:rsid w:val="00CA7E43"/>
    <w:rsid w:val="00CF651C"/>
    <w:rsid w:val="00DA451C"/>
    <w:rsid w:val="00DC1744"/>
    <w:rsid w:val="00DD53B2"/>
    <w:rsid w:val="00E5786F"/>
    <w:rsid w:val="00ED352D"/>
    <w:rsid w:val="00EE0C67"/>
    <w:rsid w:val="00F11205"/>
    <w:rsid w:val="00F215A6"/>
    <w:rsid w:val="00F53B39"/>
    <w:rsid w:val="00F916C0"/>
    <w:rsid w:val="00F92498"/>
    <w:rsid w:val="00F92D53"/>
    <w:rsid w:val="00FA3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F75D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Calibr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ard">
    <w:name w:val="Normal"/>
    <w:qFormat/>
    <w:rsid w:val="00A40FE1"/>
    <w:rPr>
      <w:rFonts w:ascii="Calibri" w:hAnsi="Calibri"/>
    </w:rPr>
  </w:style>
  <w:style w:type="paragraph" w:styleId="Kop1">
    <w:name w:val="heading 1"/>
    <w:basedOn w:val="Standaard"/>
    <w:next w:val="Standaard"/>
    <w:link w:val="Kop1Teken"/>
    <w:uiPriority w:val="9"/>
    <w:qFormat/>
    <w:rsid w:val="001B25F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p2">
    <w:name w:val="heading 2"/>
    <w:basedOn w:val="Standaard"/>
    <w:next w:val="Standaard"/>
    <w:link w:val="Kop2Teken"/>
    <w:uiPriority w:val="9"/>
    <w:semiHidden/>
    <w:unhideWhenUsed/>
    <w:qFormat/>
    <w:rsid w:val="001B25F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Kop3">
    <w:name w:val="heading 3"/>
    <w:basedOn w:val="Standaard"/>
    <w:next w:val="Standaard"/>
    <w:link w:val="Kop3Teken"/>
    <w:uiPriority w:val="9"/>
    <w:semiHidden/>
    <w:unhideWhenUsed/>
    <w:qFormat/>
    <w:rsid w:val="001B25F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Teken"/>
    <w:uiPriority w:val="9"/>
    <w:semiHidden/>
    <w:unhideWhenUsed/>
    <w:qFormat/>
    <w:rsid w:val="001B25F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Teken"/>
    <w:uiPriority w:val="9"/>
    <w:semiHidden/>
    <w:unhideWhenUsed/>
    <w:qFormat/>
    <w:rsid w:val="001B25F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Kop6">
    <w:name w:val="heading 6"/>
    <w:basedOn w:val="Standaard"/>
    <w:next w:val="Standaard"/>
    <w:link w:val="Kop6Teken"/>
    <w:uiPriority w:val="9"/>
    <w:semiHidden/>
    <w:unhideWhenUsed/>
    <w:qFormat/>
    <w:rsid w:val="001B25F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Teken"/>
    <w:uiPriority w:val="9"/>
    <w:semiHidden/>
    <w:unhideWhenUsed/>
    <w:qFormat/>
    <w:rsid w:val="001B25F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Teken"/>
    <w:uiPriority w:val="9"/>
    <w:semiHidden/>
    <w:unhideWhenUsed/>
    <w:qFormat/>
    <w:rsid w:val="001B25F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Kop9">
    <w:name w:val="heading 9"/>
    <w:basedOn w:val="Standaard"/>
    <w:next w:val="Standaard"/>
    <w:link w:val="Kop9Teken"/>
    <w:uiPriority w:val="9"/>
    <w:semiHidden/>
    <w:unhideWhenUsed/>
    <w:qFormat/>
    <w:rsid w:val="001B25F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qFormat/>
    <w:rsid w:val="001B25F8"/>
    <w:pPr>
      <w:spacing w:after="0" w:line="240" w:lineRule="auto"/>
    </w:pPr>
    <w:rPr>
      <w:rFonts w:ascii="Calibri" w:hAnsi="Calibri"/>
    </w:rPr>
  </w:style>
  <w:style w:type="character" w:customStyle="1" w:styleId="Kop1Teken">
    <w:name w:val="Kop 1 Teken"/>
    <w:basedOn w:val="Standaardalinea-lettertype"/>
    <w:link w:val="Kop1"/>
    <w:uiPriority w:val="9"/>
    <w:rsid w:val="001B25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Kop2Teken">
    <w:name w:val="Kop 2 Teken"/>
    <w:basedOn w:val="Standaardalinea-lettertype"/>
    <w:link w:val="Kop2"/>
    <w:uiPriority w:val="9"/>
    <w:semiHidden/>
    <w:rsid w:val="001B25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Kop3Teken">
    <w:name w:val="Kop 3 Teken"/>
    <w:basedOn w:val="Standaardalinea-lettertype"/>
    <w:link w:val="Kop3"/>
    <w:uiPriority w:val="9"/>
    <w:semiHidden/>
    <w:rsid w:val="001B25F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Kop4Teken">
    <w:name w:val="Kop 4 Teken"/>
    <w:basedOn w:val="Standaardalinea-lettertype"/>
    <w:link w:val="Kop4"/>
    <w:uiPriority w:val="9"/>
    <w:semiHidden/>
    <w:rsid w:val="001B25F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Kop5Teken">
    <w:name w:val="Kop 5 Teken"/>
    <w:basedOn w:val="Standaardalinea-lettertype"/>
    <w:link w:val="Kop5"/>
    <w:uiPriority w:val="9"/>
    <w:semiHidden/>
    <w:rsid w:val="001B25F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Kop6Teken">
    <w:name w:val="Kop 6 Teken"/>
    <w:basedOn w:val="Standaardalinea-lettertype"/>
    <w:link w:val="Kop6"/>
    <w:uiPriority w:val="9"/>
    <w:semiHidden/>
    <w:rsid w:val="001B25F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Kop7Teken">
    <w:name w:val="Kop 7 Teken"/>
    <w:basedOn w:val="Standaardalinea-lettertype"/>
    <w:link w:val="Kop7"/>
    <w:uiPriority w:val="9"/>
    <w:semiHidden/>
    <w:rsid w:val="001B25F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Kop8Teken">
    <w:name w:val="Kop 8 Teken"/>
    <w:basedOn w:val="Standaardalinea-lettertype"/>
    <w:link w:val="Kop8"/>
    <w:uiPriority w:val="9"/>
    <w:semiHidden/>
    <w:rsid w:val="001B25F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Kop9Teken">
    <w:name w:val="Kop 9 Teken"/>
    <w:basedOn w:val="Standaardalinea-lettertype"/>
    <w:link w:val="Kop9"/>
    <w:uiPriority w:val="9"/>
    <w:semiHidden/>
    <w:rsid w:val="001B25F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ijschrift">
    <w:name w:val="caption"/>
    <w:basedOn w:val="Standaard"/>
    <w:next w:val="Standaard"/>
    <w:uiPriority w:val="35"/>
    <w:semiHidden/>
    <w:unhideWhenUsed/>
    <w:qFormat/>
    <w:rsid w:val="001B25F8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el">
    <w:name w:val="Title"/>
    <w:basedOn w:val="Standaard"/>
    <w:next w:val="Standaard"/>
    <w:link w:val="TitelTeken"/>
    <w:uiPriority w:val="10"/>
    <w:qFormat/>
    <w:rsid w:val="001B25F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Teken">
    <w:name w:val="Titel Teken"/>
    <w:basedOn w:val="Standaardalinea-lettertype"/>
    <w:link w:val="Titel"/>
    <w:uiPriority w:val="10"/>
    <w:rsid w:val="001B25F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Ondertitel">
    <w:name w:val="Subtitle"/>
    <w:basedOn w:val="Standaard"/>
    <w:next w:val="Standaard"/>
    <w:link w:val="OndertitelTeken"/>
    <w:uiPriority w:val="11"/>
    <w:qFormat/>
    <w:rsid w:val="001B25F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OndertitelTeken">
    <w:name w:val="Ondertitel Teken"/>
    <w:basedOn w:val="Standaardalinea-lettertype"/>
    <w:link w:val="Ondertitel"/>
    <w:uiPriority w:val="11"/>
    <w:rsid w:val="001B25F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Zwaar">
    <w:name w:val="Strong"/>
    <w:basedOn w:val="Standaardalinea-lettertype"/>
    <w:uiPriority w:val="22"/>
    <w:qFormat/>
    <w:rsid w:val="001B25F8"/>
    <w:rPr>
      <w:b/>
      <w:bCs/>
    </w:rPr>
  </w:style>
  <w:style w:type="character" w:styleId="Nadruk">
    <w:name w:val="Emphasis"/>
    <w:basedOn w:val="Standaardalinea-lettertype"/>
    <w:uiPriority w:val="20"/>
    <w:qFormat/>
    <w:rsid w:val="001B25F8"/>
    <w:rPr>
      <w:i/>
      <w:iCs/>
    </w:rPr>
  </w:style>
  <w:style w:type="paragraph" w:styleId="Lijstalinea">
    <w:name w:val="List Paragraph"/>
    <w:basedOn w:val="Standaard"/>
    <w:uiPriority w:val="34"/>
    <w:qFormat/>
    <w:rsid w:val="00A40FE1"/>
    <w:pPr>
      <w:ind w:left="720"/>
      <w:contextualSpacing/>
    </w:pPr>
  </w:style>
  <w:style w:type="paragraph" w:styleId="Citaat">
    <w:name w:val="Quote"/>
    <w:basedOn w:val="Standaard"/>
    <w:next w:val="Standaard"/>
    <w:link w:val="CitaatTeken"/>
    <w:uiPriority w:val="29"/>
    <w:qFormat/>
    <w:rsid w:val="001B25F8"/>
    <w:rPr>
      <w:i/>
      <w:iCs/>
      <w:color w:val="000000" w:themeColor="text1"/>
    </w:rPr>
  </w:style>
  <w:style w:type="character" w:customStyle="1" w:styleId="CitaatTeken">
    <w:name w:val="Citaat Teken"/>
    <w:basedOn w:val="Standaardalinea-lettertype"/>
    <w:link w:val="Citaat"/>
    <w:uiPriority w:val="29"/>
    <w:rsid w:val="001B25F8"/>
    <w:rPr>
      <w:rFonts w:ascii="Calibri" w:eastAsia="Calibri" w:hAnsi="Calibri"/>
      <w:i/>
      <w:iCs/>
      <w:color w:val="000000" w:themeColor="text1"/>
    </w:rPr>
  </w:style>
  <w:style w:type="paragraph" w:styleId="Duidelijkcitaat">
    <w:name w:val="Intense Quote"/>
    <w:basedOn w:val="Standaard"/>
    <w:next w:val="Standaard"/>
    <w:link w:val="DuidelijkcitaatTeken"/>
    <w:uiPriority w:val="30"/>
    <w:qFormat/>
    <w:rsid w:val="001B25F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DuidelijkcitaatTeken">
    <w:name w:val="Duidelijk citaat Teken"/>
    <w:basedOn w:val="Standaardalinea-lettertype"/>
    <w:link w:val="Duidelijkcitaat"/>
    <w:uiPriority w:val="30"/>
    <w:rsid w:val="001B25F8"/>
    <w:rPr>
      <w:rFonts w:ascii="Calibri" w:eastAsia="Calibri" w:hAnsi="Calibri"/>
      <w:b/>
      <w:bCs/>
      <w:i/>
      <w:iCs/>
      <w:color w:val="4F81BD" w:themeColor="accent1"/>
    </w:rPr>
  </w:style>
  <w:style w:type="character" w:styleId="Subtielebenadr">
    <w:name w:val="Subtle Emphasis"/>
    <w:basedOn w:val="Standaardalinea-lettertype"/>
    <w:uiPriority w:val="19"/>
    <w:qFormat/>
    <w:rsid w:val="001B25F8"/>
    <w:rPr>
      <w:i/>
      <w:iCs/>
      <w:color w:val="808080" w:themeColor="text1" w:themeTint="7F"/>
    </w:rPr>
  </w:style>
  <w:style w:type="character" w:styleId="Intensievebenadr">
    <w:name w:val="Intense Emphasis"/>
    <w:basedOn w:val="Standaardalinea-lettertype"/>
    <w:uiPriority w:val="21"/>
    <w:qFormat/>
    <w:rsid w:val="001B25F8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qFormat/>
    <w:rsid w:val="001B25F8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qFormat/>
    <w:rsid w:val="001B25F8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qFormat/>
    <w:rsid w:val="001B25F8"/>
    <w:rPr>
      <w:b/>
      <w:bCs/>
      <w:smallCaps/>
      <w:spacing w:val="5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1B25F8"/>
    <w:pPr>
      <w:outlineLvl w:val="9"/>
    </w:pPr>
  </w:style>
  <w:style w:type="paragraph" w:styleId="Koptekst">
    <w:name w:val="header"/>
    <w:basedOn w:val="Standaard"/>
    <w:link w:val="KoptekstTeken"/>
    <w:uiPriority w:val="99"/>
    <w:unhideWhenUsed/>
    <w:rsid w:val="002348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Teken">
    <w:name w:val="Koptekst Teken"/>
    <w:basedOn w:val="Standaardalinea-lettertype"/>
    <w:link w:val="Koptekst"/>
    <w:uiPriority w:val="99"/>
    <w:rsid w:val="002348FD"/>
    <w:rPr>
      <w:rFonts w:ascii="Calibri" w:hAnsi="Calibri"/>
    </w:rPr>
  </w:style>
  <w:style w:type="paragraph" w:styleId="Voettekst">
    <w:name w:val="footer"/>
    <w:basedOn w:val="Standaard"/>
    <w:link w:val="VoettekstTeken"/>
    <w:uiPriority w:val="99"/>
    <w:unhideWhenUsed/>
    <w:rsid w:val="002348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Teken">
    <w:name w:val="Voettekst Teken"/>
    <w:basedOn w:val="Standaardalinea-lettertype"/>
    <w:link w:val="Voettekst"/>
    <w:uiPriority w:val="99"/>
    <w:rsid w:val="002348FD"/>
    <w:rPr>
      <w:rFonts w:ascii="Calibri" w:hAnsi="Calibri"/>
    </w:rPr>
  </w:style>
  <w:style w:type="paragraph" w:styleId="Ballontekst">
    <w:name w:val="Balloon Text"/>
    <w:basedOn w:val="Standaard"/>
    <w:link w:val="BallontekstTeken"/>
    <w:uiPriority w:val="99"/>
    <w:semiHidden/>
    <w:unhideWhenUsed/>
    <w:rsid w:val="002348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Teken">
    <w:name w:val="Ballontekst Teken"/>
    <w:basedOn w:val="Standaardalinea-lettertype"/>
    <w:link w:val="Ballontekst"/>
    <w:uiPriority w:val="99"/>
    <w:semiHidden/>
    <w:rsid w:val="002348F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2348FD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2348FD"/>
    <w:rPr>
      <w:color w:val="0000FF" w:themeColor="hyperlink"/>
      <w:u w:val="single"/>
    </w:rPr>
  </w:style>
  <w:style w:type="table" w:customStyle="1" w:styleId="TableNormal">
    <w:name w:val="Table Normal"/>
    <w:rsid w:val="00613F0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nl-N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Paginanummer">
    <w:name w:val="page number"/>
    <w:basedOn w:val="Standaardalinea-lettertype"/>
    <w:uiPriority w:val="99"/>
    <w:semiHidden/>
    <w:unhideWhenUsed/>
    <w:rsid w:val="00FA38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s://twitter.com/wijkmolenhoek" TargetMode="External"/><Relationship Id="rId4" Type="http://schemas.openxmlformats.org/officeDocument/2006/relationships/image" Target="media/image1.png"/><Relationship Id="rId1" Type="http://schemas.openxmlformats.org/officeDocument/2006/relationships/hyperlink" Target="mailto:info@wijkmolenhoek.nl" TargetMode="External"/><Relationship Id="rId2" Type="http://schemas.openxmlformats.org/officeDocument/2006/relationships/hyperlink" Target="http://www.wijkmolenhoek.nl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3</Pages>
  <Words>937</Words>
  <Characters>5156</Characters>
  <Application>Microsoft Macintosh Word</Application>
  <DocSecurity>0</DocSecurity>
  <Lines>42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Beheerder</dc:creator>
  <cp:lastModifiedBy>ingrid nijskens</cp:lastModifiedBy>
  <cp:revision>5</cp:revision>
  <dcterms:created xsi:type="dcterms:W3CDTF">2017-06-07T08:20:00Z</dcterms:created>
  <dcterms:modified xsi:type="dcterms:W3CDTF">2017-09-28T11:57:00Z</dcterms:modified>
</cp:coreProperties>
</file>